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87E6C" w:rsidRPr="005867DF" w:rsidRDefault="00D87E6C" w:rsidP="00D87E6C">
      <w:pPr>
        <w:jc w:val="center"/>
        <w:rPr>
          <w:rFonts w:ascii="Arial" w:hAnsi="Arial" w:cs="Arial"/>
          <w:b/>
          <w:sz w:val="2"/>
        </w:rPr>
      </w:pPr>
    </w:p>
    <w:p w:rsidR="00D87E6C" w:rsidRPr="005867DF" w:rsidRDefault="00D87E6C" w:rsidP="00D87E6C">
      <w:pPr>
        <w:jc w:val="center"/>
        <w:rPr>
          <w:rFonts w:ascii="Arial" w:hAnsi="Arial" w:cs="Arial"/>
          <w:b/>
          <w:sz w:val="2"/>
        </w:rPr>
      </w:pPr>
    </w:p>
    <w:p w:rsidR="001F47A1" w:rsidRPr="005867DF" w:rsidRDefault="001F47A1" w:rsidP="001F47A1">
      <w:pPr>
        <w:jc w:val="center"/>
        <w:rPr>
          <w:rFonts w:ascii="Arial" w:hAnsi="Arial" w:cs="Arial"/>
          <w:b/>
          <w:sz w:val="2"/>
        </w:rPr>
      </w:pPr>
    </w:p>
    <w:p w:rsidR="001F47A1" w:rsidRPr="005867DF" w:rsidRDefault="001F47A1" w:rsidP="001F47A1">
      <w:pPr>
        <w:jc w:val="center"/>
        <w:rPr>
          <w:color w:val="000000"/>
          <w:kern w:val="2"/>
          <w:szCs w:val="20"/>
        </w:rPr>
      </w:pPr>
      <w:r w:rsidRPr="005867DF">
        <w:rPr>
          <w:color w:val="000000"/>
          <w:szCs w:val="20"/>
          <w:lang w:eastAsia="uk-UA"/>
        </w:rPr>
        <w:drawing>
          <wp:inline distT="0" distB="0" distL="0" distR="0">
            <wp:extent cx="488950" cy="662305"/>
            <wp:effectExtent l="0" t="0" r="6350" b="4445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623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7A1" w:rsidRPr="005867DF" w:rsidRDefault="001F47A1" w:rsidP="001F47A1">
      <w:pPr>
        <w:jc w:val="center"/>
        <w:rPr>
          <w:color w:val="000000"/>
          <w:sz w:val="30"/>
          <w:szCs w:val="30"/>
        </w:rPr>
      </w:pPr>
      <w:r w:rsidRPr="005867DF">
        <w:rPr>
          <w:b/>
          <w:bCs/>
          <w:color w:val="000000"/>
          <w:sz w:val="30"/>
          <w:szCs w:val="30"/>
        </w:rPr>
        <w:t>ХМЕЛЬНИЦЬКА МІСЬКА РАДА</w:t>
      </w:r>
    </w:p>
    <w:p w:rsidR="001F47A1" w:rsidRPr="005867DF" w:rsidRDefault="001F47A1" w:rsidP="001F47A1">
      <w:pPr>
        <w:jc w:val="center"/>
        <w:rPr>
          <w:b/>
          <w:color w:val="000000"/>
          <w:sz w:val="36"/>
          <w:szCs w:val="30"/>
        </w:rPr>
      </w:pPr>
      <w:r w:rsidRPr="005867DF">
        <w:rPr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F47A1" w:rsidRPr="00E24BB9" w:rsidRDefault="001F47A1" w:rsidP="001F47A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24BB9">
                              <w:rPr>
                                <w:b/>
                                <w:bCs/>
                              </w:rPr>
                              <w:t>п’ятдесят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" filled="f" stroked="f">
                <v:textbox>
                  <w:txbxContent>
                    <w:p w:rsidR="001F47A1" w:rsidRPr="00E24BB9" w:rsidRDefault="001F47A1" w:rsidP="001F47A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24BB9">
                        <w:rPr>
                          <w:b/>
                          <w:bCs/>
                        </w:rPr>
                        <w:t>п’ятдесят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5867DF">
        <w:rPr>
          <w:b/>
          <w:color w:val="000000"/>
          <w:sz w:val="36"/>
          <w:szCs w:val="30"/>
        </w:rPr>
        <w:t>РІШЕННЯ</w:t>
      </w:r>
    </w:p>
    <w:p w:rsidR="001F47A1" w:rsidRPr="005867DF" w:rsidRDefault="001F47A1" w:rsidP="001F47A1">
      <w:pPr>
        <w:jc w:val="center"/>
        <w:rPr>
          <w:b/>
          <w:bCs/>
          <w:color w:val="000000"/>
          <w:sz w:val="36"/>
          <w:szCs w:val="30"/>
        </w:rPr>
      </w:pPr>
      <w:r w:rsidRPr="005867DF">
        <w:rPr>
          <w:b/>
          <w:color w:val="000000"/>
          <w:sz w:val="36"/>
          <w:szCs w:val="30"/>
        </w:rPr>
        <w:t>______________________________</w:t>
      </w:r>
    </w:p>
    <w:p w:rsidR="001F47A1" w:rsidRPr="005867DF" w:rsidRDefault="001F47A1" w:rsidP="001F47A1">
      <w:pPr>
        <w:rPr>
          <w:color w:val="000000"/>
          <w:szCs w:val="20"/>
        </w:rPr>
      </w:pPr>
      <w:r w:rsidRPr="005867DF">
        <w:rPr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F47A1" w:rsidRPr="001F47A1" w:rsidRDefault="001F47A1" w:rsidP="001F47A1">
                            <w:r>
                              <w:rPr>
                                <w:lang w:val="en-US"/>
                              </w:rPr>
                              <w:t>4</w:t>
                            </w:r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" o:spid="_x0000_s1027" style="position:absolute;margin-left:184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" filled="f" stroked="f">
                <v:textbox>
                  <w:txbxContent>
                    <w:p w:rsidR="001F47A1" w:rsidRPr="001F47A1" w:rsidRDefault="001F47A1" w:rsidP="001F47A1">
                      <w:r>
                        <w:rPr>
                          <w:lang w:val="en-US"/>
                        </w:rPr>
                        <w:t>4</w:t>
                      </w:r>
                      <w: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Pr="005867DF">
        <w:rPr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F47A1" w:rsidRPr="00E24BB9" w:rsidRDefault="001F47A1" w:rsidP="001F47A1">
                            <w:r w:rsidRPr="00E24BB9">
                              <w:t>21.0</w:t>
                            </w:r>
                            <w:r>
                              <w:t>5</w:t>
                            </w:r>
                            <w:r w:rsidRPr="00E24BB9"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" filled="f" stroked="f">
                <v:textbox>
                  <w:txbxContent>
                    <w:p w:rsidR="001F47A1" w:rsidRPr="00E24BB9" w:rsidRDefault="001F47A1" w:rsidP="001F47A1">
                      <w:r w:rsidRPr="00E24BB9">
                        <w:t>21.0</w:t>
                      </w:r>
                      <w:r>
                        <w:t>5</w:t>
                      </w:r>
                      <w:r w:rsidRPr="00E24BB9">
                        <w:t>.2025</w:t>
                      </w:r>
                    </w:p>
                  </w:txbxContent>
                </v:textbox>
              </v:rect>
            </w:pict>
          </mc:Fallback>
        </mc:AlternateContent>
      </w:r>
    </w:p>
    <w:p w:rsidR="001F47A1" w:rsidRPr="005867DF" w:rsidRDefault="001F47A1" w:rsidP="001F47A1">
      <w:pPr>
        <w:rPr>
          <w:color w:val="000000"/>
          <w:szCs w:val="20"/>
        </w:rPr>
      </w:pPr>
      <w:r w:rsidRPr="005867DF">
        <w:rPr>
          <w:color w:val="000000"/>
          <w:szCs w:val="20"/>
        </w:rPr>
        <w:t>від _______________________ № __________</w:t>
      </w:r>
      <w:r w:rsidRPr="005867DF">
        <w:rPr>
          <w:color w:val="000000"/>
          <w:szCs w:val="20"/>
        </w:rPr>
        <w:tab/>
      </w:r>
      <w:r w:rsidRPr="005867DF">
        <w:rPr>
          <w:color w:val="000000"/>
          <w:szCs w:val="20"/>
        </w:rPr>
        <w:tab/>
      </w:r>
      <w:r w:rsidRPr="005867DF">
        <w:rPr>
          <w:color w:val="000000"/>
          <w:szCs w:val="20"/>
        </w:rPr>
        <w:tab/>
      </w:r>
      <w:r w:rsidRPr="005867DF">
        <w:rPr>
          <w:color w:val="000000"/>
          <w:szCs w:val="20"/>
        </w:rPr>
        <w:tab/>
      </w:r>
      <w:proofErr w:type="spellStart"/>
      <w:r w:rsidRPr="005867DF">
        <w:rPr>
          <w:color w:val="000000"/>
          <w:szCs w:val="20"/>
        </w:rPr>
        <w:t>м.Хмельницький</w:t>
      </w:r>
      <w:proofErr w:type="spellEnd"/>
    </w:p>
    <w:p w:rsidR="001F47A1" w:rsidRPr="005867DF" w:rsidRDefault="001F47A1" w:rsidP="005D5F29">
      <w:pPr>
        <w:ind w:right="-1"/>
        <w:jc w:val="both"/>
        <w:rPr>
          <w:szCs w:val="28"/>
        </w:rPr>
      </w:pPr>
    </w:p>
    <w:p w:rsidR="009C517F" w:rsidRPr="005867DF" w:rsidRDefault="00D41214" w:rsidP="001F47A1">
      <w:pPr>
        <w:ind w:right="5215"/>
        <w:jc w:val="both"/>
      </w:pPr>
      <w:r w:rsidRPr="005867DF">
        <w:rPr>
          <w:szCs w:val="28"/>
        </w:rPr>
        <w:t xml:space="preserve">Про </w:t>
      </w:r>
      <w:r w:rsidR="000219F9" w:rsidRPr="005867DF">
        <w:t xml:space="preserve">виділення в натурі (на місцевості) </w:t>
      </w:r>
      <w:r w:rsidR="000219F9" w:rsidRPr="005867DF">
        <w:rPr>
          <w:szCs w:val="28"/>
        </w:rPr>
        <w:t xml:space="preserve">земельних часток (паїв) та </w:t>
      </w:r>
      <w:r w:rsidRPr="005867DF">
        <w:rPr>
          <w:szCs w:val="28"/>
        </w:rPr>
        <w:t>затвердженн</w:t>
      </w:r>
      <w:r w:rsidR="001F47A1" w:rsidRPr="005867DF">
        <w:rPr>
          <w:szCs w:val="28"/>
        </w:rPr>
        <w:t xml:space="preserve">я </w:t>
      </w:r>
      <w:r w:rsidRPr="005867DF">
        <w:t>технічних документацій із землеустрою щодо встановлення (відновлення) меж земельних ділянок в натурі (на місцевості)</w:t>
      </w:r>
    </w:p>
    <w:p w:rsidR="00833123" w:rsidRPr="005867DF" w:rsidRDefault="00010155" w:rsidP="005D5F29">
      <w:r w:rsidRPr="005867DF">
        <w:t xml:space="preserve"> </w:t>
      </w:r>
    </w:p>
    <w:p w:rsidR="00952453" w:rsidRPr="005867DF" w:rsidRDefault="00010155" w:rsidP="001F47A1">
      <w:pPr>
        <w:pStyle w:val="a7"/>
        <w:ind w:firstLine="567"/>
      </w:pPr>
      <w:r w:rsidRPr="005867DF">
        <w:t>Розглянувши пропозиці</w:t>
      </w:r>
      <w:r w:rsidR="00E42CD3" w:rsidRPr="005867DF">
        <w:t>ї</w:t>
      </w:r>
      <w:r w:rsidRPr="005867DF">
        <w:t xml:space="preserve"> постійної комісії міської ради з питань містобудування, земельних відносин та охорони навколишнього природного середовища, керуюч</w:t>
      </w:r>
      <w:r w:rsidR="00855580" w:rsidRPr="005867DF">
        <w:t>ись Законом України «</w:t>
      </w:r>
      <w:r w:rsidRPr="005867DF">
        <w:t>Про місцеве самоврядуван</w:t>
      </w:r>
      <w:r w:rsidR="00855580" w:rsidRPr="005867DF">
        <w:t>ня в Україні», Законом України «</w:t>
      </w:r>
      <w:r w:rsidRPr="005867DF">
        <w:t>Про Державний земел</w:t>
      </w:r>
      <w:r w:rsidR="00855580" w:rsidRPr="005867DF">
        <w:t>ьний кадастр», Законом України «Про землеустрій»</w:t>
      </w:r>
      <w:r w:rsidRPr="005867DF">
        <w:t xml:space="preserve">, </w:t>
      </w:r>
      <w:r w:rsidR="002D3850" w:rsidRPr="005867DF">
        <w:t xml:space="preserve">Законом України «Про порядок виділення в натурі (на місцевості) земельних ділянок власникам земельних часток (паїв)», </w:t>
      </w:r>
      <w:r w:rsidRPr="005867DF">
        <w:t xml:space="preserve">Земельним кодексом України, </w:t>
      </w:r>
      <w:r w:rsidR="002D3850" w:rsidRPr="005867DF">
        <w:t xml:space="preserve">Цивільним кодексом України, </w:t>
      </w:r>
      <w:r w:rsidR="008A3CD4" w:rsidRPr="005867DF">
        <w:t>міська рада</w:t>
      </w:r>
    </w:p>
    <w:p w:rsidR="005D5F29" w:rsidRPr="005867DF" w:rsidRDefault="005D5F29" w:rsidP="001F47A1">
      <w:pPr>
        <w:ind w:firstLine="567"/>
      </w:pPr>
    </w:p>
    <w:p w:rsidR="00010155" w:rsidRPr="005867DF" w:rsidRDefault="00010155" w:rsidP="001F47A1">
      <w:pPr>
        <w:spacing w:line="264" w:lineRule="auto"/>
        <w:ind w:firstLine="567"/>
      </w:pPr>
      <w:r w:rsidRPr="005867DF">
        <w:t>ВИРІШИЛА:</w:t>
      </w:r>
    </w:p>
    <w:p w:rsidR="00A834DD" w:rsidRPr="005867DF" w:rsidRDefault="00A834DD" w:rsidP="001F47A1">
      <w:pPr>
        <w:spacing w:line="264" w:lineRule="auto"/>
        <w:ind w:firstLine="567"/>
      </w:pPr>
    </w:p>
    <w:p w:rsidR="00D41214" w:rsidRPr="005867DF" w:rsidRDefault="00D41214" w:rsidP="001F47A1">
      <w:pPr>
        <w:spacing w:line="264" w:lineRule="auto"/>
        <w:ind w:firstLine="567"/>
        <w:jc w:val="both"/>
        <w:rPr>
          <w:lang w:eastAsia="zh-CN"/>
        </w:rPr>
      </w:pPr>
      <w:r w:rsidRPr="005867DF">
        <w:t xml:space="preserve">1. Виділити в натурі (на місцевості) </w:t>
      </w:r>
      <w:r w:rsidRPr="005867DF">
        <w:rPr>
          <w:szCs w:val="28"/>
        </w:rPr>
        <w:t>земельні частки (паї)</w:t>
      </w:r>
      <w:r w:rsidRPr="005867DF">
        <w:rPr>
          <w:b/>
          <w:szCs w:val="28"/>
        </w:rPr>
        <w:t xml:space="preserve"> </w:t>
      </w:r>
      <w:r w:rsidRPr="005867DF">
        <w:t xml:space="preserve">та затвердити технічні документації із землеустрою щодо встановлення (відновлення) меж земельних ділянок в натурі (на місцевості) громадянам: </w:t>
      </w:r>
    </w:p>
    <w:p w:rsidR="00D41214" w:rsidRPr="005867DF" w:rsidRDefault="008A3CD4" w:rsidP="001F47A1">
      <w:pPr>
        <w:pStyle w:val="a7"/>
        <w:tabs>
          <w:tab w:val="left" w:pos="709"/>
          <w:tab w:val="left" w:pos="851"/>
        </w:tabs>
        <w:spacing w:line="264" w:lineRule="auto"/>
        <w:ind w:firstLine="567"/>
      </w:pPr>
      <w:r w:rsidRPr="005867DF">
        <w:t>1</w:t>
      </w:r>
      <w:r w:rsidR="00D41214" w:rsidRPr="005867DF">
        <w:t xml:space="preserve">.1. </w:t>
      </w:r>
      <w:r w:rsidR="00E7282B" w:rsidRPr="005867DF">
        <w:t xml:space="preserve">для ведення товарного сільськогосподарського виробництва – землі сільськогосподарського призначення </w:t>
      </w:r>
      <w:r w:rsidR="00E7282B" w:rsidRPr="005867DF">
        <w:rPr>
          <w:szCs w:val="28"/>
        </w:rPr>
        <w:t xml:space="preserve">із земель колишнього КСП </w:t>
      </w:r>
      <w:r w:rsidR="00E7282B" w:rsidRPr="005867DF">
        <w:rPr>
          <w:lang w:eastAsia="zh-CN"/>
        </w:rPr>
        <w:t>«</w:t>
      </w:r>
      <w:r w:rsidR="00907EEC" w:rsidRPr="005867DF">
        <w:rPr>
          <w:lang w:eastAsia="zh-CN"/>
        </w:rPr>
        <w:t>Відродження</w:t>
      </w:r>
      <w:r w:rsidR="00E7282B" w:rsidRPr="005867DF">
        <w:rPr>
          <w:lang w:eastAsia="zh-CN"/>
        </w:rPr>
        <w:t xml:space="preserve">» </w:t>
      </w:r>
      <w:r w:rsidR="00D41214" w:rsidRPr="005867DF">
        <w:t xml:space="preserve">(додаток </w:t>
      </w:r>
      <w:r w:rsidRPr="005867DF">
        <w:t>1</w:t>
      </w:r>
      <w:r w:rsidR="00D41214" w:rsidRPr="005867DF">
        <w:t>);</w:t>
      </w:r>
    </w:p>
    <w:p w:rsidR="005D5F29" w:rsidRPr="005867DF" w:rsidRDefault="008A3CD4" w:rsidP="001F47A1">
      <w:pPr>
        <w:pStyle w:val="a7"/>
        <w:tabs>
          <w:tab w:val="left" w:pos="709"/>
          <w:tab w:val="left" w:pos="851"/>
        </w:tabs>
        <w:spacing w:line="264" w:lineRule="auto"/>
        <w:ind w:firstLine="567"/>
      </w:pPr>
      <w:r w:rsidRPr="005867DF">
        <w:t>1</w:t>
      </w:r>
      <w:r w:rsidR="00D41214" w:rsidRPr="005867DF">
        <w:t xml:space="preserve">.2. </w:t>
      </w:r>
      <w:r w:rsidR="00E7282B" w:rsidRPr="005867DF">
        <w:t>для ведення товарного сільськогосподарсько</w:t>
      </w:r>
      <w:r w:rsidR="005867DF" w:rsidRPr="005867DF">
        <w:t>го виробництва – землі сільсько</w:t>
      </w:r>
      <w:r w:rsidR="00E7282B" w:rsidRPr="005867DF">
        <w:t xml:space="preserve">господарського призначення </w:t>
      </w:r>
      <w:r w:rsidR="00E7282B" w:rsidRPr="005867DF">
        <w:rPr>
          <w:szCs w:val="28"/>
        </w:rPr>
        <w:t>із зем</w:t>
      </w:r>
      <w:bookmarkStart w:id="0" w:name="_GoBack"/>
      <w:bookmarkEnd w:id="0"/>
      <w:r w:rsidR="00E7282B" w:rsidRPr="005867DF">
        <w:rPr>
          <w:szCs w:val="28"/>
        </w:rPr>
        <w:t>ель колишнього</w:t>
      </w:r>
      <w:r w:rsidR="00E7282B" w:rsidRPr="005867DF">
        <w:rPr>
          <w:lang w:eastAsia="zh-CN"/>
        </w:rPr>
        <w:t xml:space="preserve"> КСП «</w:t>
      </w:r>
      <w:r w:rsidR="00907EEC" w:rsidRPr="005867DF">
        <w:rPr>
          <w:lang w:eastAsia="zh-CN"/>
        </w:rPr>
        <w:t>Країна Рад</w:t>
      </w:r>
      <w:r w:rsidR="00E7282B" w:rsidRPr="005867DF">
        <w:rPr>
          <w:lang w:eastAsia="zh-CN"/>
        </w:rPr>
        <w:t>»</w:t>
      </w:r>
      <w:r w:rsidR="00E7282B" w:rsidRPr="005867DF">
        <w:t xml:space="preserve"> </w:t>
      </w:r>
      <w:r w:rsidR="00D41214" w:rsidRPr="005867DF">
        <w:t xml:space="preserve">(додаток </w:t>
      </w:r>
      <w:r w:rsidRPr="005867DF">
        <w:t>2)</w:t>
      </w:r>
      <w:r w:rsidR="005D5F29" w:rsidRPr="005867DF">
        <w:t>;</w:t>
      </w:r>
    </w:p>
    <w:p w:rsidR="00D41214" w:rsidRPr="005867DF" w:rsidRDefault="005D5F29" w:rsidP="001F47A1">
      <w:pPr>
        <w:pStyle w:val="a7"/>
        <w:tabs>
          <w:tab w:val="left" w:pos="709"/>
          <w:tab w:val="left" w:pos="851"/>
        </w:tabs>
        <w:spacing w:line="264" w:lineRule="auto"/>
        <w:ind w:firstLine="567"/>
      </w:pPr>
      <w:r w:rsidRPr="005867DF">
        <w:t xml:space="preserve">1.3. </w:t>
      </w:r>
      <w:r w:rsidR="00F13B7A" w:rsidRPr="005867DF">
        <w:t xml:space="preserve">для ведення товарного сільськогосподарського виробництва – землі сільськогосподарського призначення </w:t>
      </w:r>
      <w:r w:rsidR="00F13B7A" w:rsidRPr="005867DF">
        <w:rPr>
          <w:lang w:eastAsia="zh-CN"/>
        </w:rPr>
        <w:t>із земель колишнього КСП «</w:t>
      </w:r>
      <w:proofErr w:type="spellStart"/>
      <w:r w:rsidR="00F13B7A" w:rsidRPr="005867DF">
        <w:rPr>
          <w:szCs w:val="28"/>
        </w:rPr>
        <w:t>Черепівка</w:t>
      </w:r>
      <w:proofErr w:type="spellEnd"/>
      <w:r w:rsidR="00F13B7A" w:rsidRPr="005867DF">
        <w:rPr>
          <w:lang w:eastAsia="zh-CN"/>
        </w:rPr>
        <w:t>»</w:t>
      </w:r>
      <w:r w:rsidRPr="005867DF">
        <w:t xml:space="preserve"> (додаток 3)</w:t>
      </w:r>
      <w:r w:rsidR="008A3CD4" w:rsidRPr="005867DF">
        <w:t>.</w:t>
      </w:r>
    </w:p>
    <w:p w:rsidR="00010155" w:rsidRPr="005867DF" w:rsidRDefault="008A3CD4" w:rsidP="001F47A1">
      <w:pPr>
        <w:pStyle w:val="a7"/>
        <w:spacing w:line="264" w:lineRule="auto"/>
        <w:ind w:firstLine="567"/>
      </w:pPr>
      <w:r w:rsidRPr="005867DF">
        <w:t>2</w:t>
      </w:r>
      <w:r w:rsidR="00010155" w:rsidRPr="005867DF">
        <w:t xml:space="preserve">. Відповідальність за виконання рішення покласти </w:t>
      </w:r>
      <w:r w:rsidR="00D717E1" w:rsidRPr="005867DF">
        <w:t>на заступника міського голови</w:t>
      </w:r>
      <w:r w:rsidR="00323EFF" w:rsidRPr="005867DF">
        <w:t xml:space="preserve"> </w:t>
      </w:r>
      <w:proofErr w:type="spellStart"/>
      <w:r w:rsidR="001F47A1" w:rsidRPr="005867DF">
        <w:t>М.</w:t>
      </w:r>
      <w:r w:rsidR="00D717E1" w:rsidRPr="005867DF">
        <w:t>Ваврищука</w:t>
      </w:r>
      <w:proofErr w:type="spellEnd"/>
      <w:r w:rsidR="00D717E1" w:rsidRPr="005867DF">
        <w:t xml:space="preserve"> і</w:t>
      </w:r>
      <w:r w:rsidR="00010155" w:rsidRPr="005867DF">
        <w:t xml:space="preserve"> </w:t>
      </w:r>
      <w:r w:rsidR="00291518" w:rsidRPr="005867DF">
        <w:t>у</w:t>
      </w:r>
      <w:r w:rsidR="00010155" w:rsidRPr="005867DF">
        <w:t>правління земельн</w:t>
      </w:r>
      <w:r w:rsidR="00E21423" w:rsidRPr="005867DF">
        <w:t>их ресурсів</w:t>
      </w:r>
      <w:r w:rsidR="00010155" w:rsidRPr="005867DF">
        <w:t>.</w:t>
      </w:r>
    </w:p>
    <w:p w:rsidR="000A759A" w:rsidRPr="005867DF" w:rsidRDefault="008A3CD4" w:rsidP="001F47A1">
      <w:pPr>
        <w:spacing w:line="264" w:lineRule="auto"/>
        <w:ind w:firstLine="567"/>
        <w:jc w:val="both"/>
      </w:pPr>
      <w:r w:rsidRPr="005867DF">
        <w:t>3</w:t>
      </w:r>
      <w:r w:rsidR="002E059C" w:rsidRPr="005867DF">
        <w:t>.</w:t>
      </w:r>
      <w:r w:rsidR="00D43F84" w:rsidRPr="005867DF">
        <w:t xml:space="preserve"> </w:t>
      </w:r>
      <w:r w:rsidR="00010155" w:rsidRPr="005867DF"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6B57A0" w:rsidRPr="005867DF" w:rsidRDefault="006B57A0" w:rsidP="005D5F29">
      <w:pPr>
        <w:spacing w:line="264" w:lineRule="auto"/>
        <w:ind w:firstLine="567"/>
        <w:jc w:val="both"/>
        <w:rPr>
          <w:sz w:val="20"/>
          <w:szCs w:val="20"/>
        </w:rPr>
      </w:pPr>
    </w:p>
    <w:p w:rsidR="00952453" w:rsidRPr="005867DF" w:rsidRDefault="00952453" w:rsidP="003F5696">
      <w:pPr>
        <w:ind w:right="-109"/>
        <w:jc w:val="both"/>
        <w:rPr>
          <w:lang w:eastAsia="zh-CN"/>
        </w:rPr>
      </w:pPr>
    </w:p>
    <w:p w:rsidR="008258D6" w:rsidRPr="005867DF" w:rsidRDefault="008258D6" w:rsidP="003F5696">
      <w:pPr>
        <w:ind w:right="-109"/>
        <w:jc w:val="both"/>
        <w:rPr>
          <w:lang w:eastAsia="zh-CN"/>
        </w:rPr>
      </w:pPr>
    </w:p>
    <w:p w:rsidR="00E15771" w:rsidRPr="005867DF" w:rsidRDefault="00E15771" w:rsidP="003F5696">
      <w:pPr>
        <w:ind w:right="-109"/>
        <w:jc w:val="both"/>
        <w:rPr>
          <w:lang w:eastAsia="zh-CN"/>
        </w:rPr>
      </w:pPr>
      <w:r w:rsidRPr="005867DF">
        <w:rPr>
          <w:lang w:eastAsia="zh-CN"/>
        </w:rPr>
        <w:t>Мі</w:t>
      </w:r>
      <w:r w:rsidR="001F47A1" w:rsidRPr="005867DF">
        <w:rPr>
          <w:lang w:eastAsia="zh-CN"/>
        </w:rPr>
        <w:t xml:space="preserve">ський голова </w:t>
      </w:r>
      <w:r w:rsidR="001F47A1" w:rsidRPr="005867DF">
        <w:rPr>
          <w:lang w:eastAsia="zh-CN"/>
        </w:rPr>
        <w:tab/>
      </w:r>
      <w:r w:rsidR="001F47A1" w:rsidRPr="005867DF">
        <w:rPr>
          <w:lang w:eastAsia="zh-CN"/>
        </w:rPr>
        <w:tab/>
      </w:r>
      <w:r w:rsidR="001F47A1" w:rsidRPr="005867DF">
        <w:rPr>
          <w:lang w:eastAsia="zh-CN"/>
        </w:rPr>
        <w:tab/>
      </w:r>
      <w:r w:rsidR="001F47A1" w:rsidRPr="005867DF">
        <w:rPr>
          <w:lang w:eastAsia="zh-CN"/>
        </w:rPr>
        <w:tab/>
      </w:r>
      <w:r w:rsidR="001F47A1" w:rsidRPr="005867DF">
        <w:rPr>
          <w:lang w:eastAsia="zh-CN"/>
        </w:rPr>
        <w:tab/>
      </w:r>
      <w:r w:rsidR="001F47A1" w:rsidRPr="005867DF">
        <w:rPr>
          <w:lang w:eastAsia="zh-CN"/>
        </w:rPr>
        <w:tab/>
      </w:r>
      <w:r w:rsidR="001F47A1" w:rsidRPr="005867DF">
        <w:rPr>
          <w:lang w:eastAsia="zh-CN"/>
        </w:rPr>
        <w:tab/>
      </w:r>
      <w:r w:rsidRPr="005867DF">
        <w:rPr>
          <w:lang w:eastAsia="zh-CN"/>
        </w:rPr>
        <w:t>Олександр</w:t>
      </w:r>
      <w:r w:rsidR="003F5696" w:rsidRPr="005867DF">
        <w:rPr>
          <w:lang w:eastAsia="zh-CN"/>
        </w:rPr>
        <w:t xml:space="preserve"> СИМЧИШИН</w:t>
      </w:r>
    </w:p>
    <w:p w:rsidR="00952453" w:rsidRPr="005867DF" w:rsidRDefault="00952453" w:rsidP="001774A1">
      <w:pPr>
        <w:spacing w:line="288" w:lineRule="auto"/>
        <w:rPr>
          <w:lang w:eastAsia="zh-CN"/>
        </w:rPr>
      </w:pPr>
    </w:p>
    <w:p w:rsidR="00F13B7A" w:rsidRPr="005867DF" w:rsidRDefault="00F13B7A" w:rsidP="00EE4918">
      <w:pPr>
        <w:rPr>
          <w:lang w:eastAsia="zh-CN"/>
        </w:rPr>
      </w:pPr>
    </w:p>
    <w:p w:rsidR="00F13B7A" w:rsidRPr="005867DF" w:rsidRDefault="00F13B7A" w:rsidP="00EE4918">
      <w:pPr>
        <w:rPr>
          <w:lang w:eastAsia="zh-CN"/>
        </w:rPr>
      </w:pPr>
    </w:p>
    <w:p w:rsidR="00E15771" w:rsidRPr="005867DF" w:rsidRDefault="00E15771" w:rsidP="0023609E">
      <w:pPr>
        <w:spacing w:line="252" w:lineRule="auto"/>
        <w:ind w:right="-109"/>
        <w:jc w:val="both"/>
        <w:rPr>
          <w:sz w:val="16"/>
          <w:szCs w:val="16"/>
          <w:lang w:eastAsia="zh-CN"/>
        </w:rPr>
      </w:pPr>
    </w:p>
    <w:p w:rsidR="007B6474" w:rsidRPr="005867DF" w:rsidRDefault="007B6474" w:rsidP="00EE4918">
      <w:pPr>
        <w:sectPr w:rsidR="007B6474" w:rsidRPr="005867DF" w:rsidSect="00EE4918">
          <w:pgSz w:w="11906" w:h="16838"/>
          <w:pgMar w:top="709" w:right="737" w:bottom="993" w:left="1701" w:header="720" w:footer="720" w:gutter="0"/>
          <w:cols w:space="720"/>
          <w:docGrid w:linePitch="600" w:charSpace="32768"/>
        </w:sectPr>
      </w:pPr>
    </w:p>
    <w:p w:rsidR="00547D9E" w:rsidRPr="005867DF" w:rsidRDefault="00547D9E" w:rsidP="00547D9E">
      <w:pPr>
        <w:spacing w:line="228" w:lineRule="auto"/>
        <w:ind w:right="-31"/>
        <w:jc w:val="right"/>
        <w:rPr>
          <w:i/>
        </w:rPr>
      </w:pPr>
      <w:r w:rsidRPr="005867DF">
        <w:rPr>
          <w:i/>
        </w:rPr>
        <w:lastRenderedPageBreak/>
        <w:t>Додаток 1</w:t>
      </w:r>
    </w:p>
    <w:p w:rsidR="00547D9E" w:rsidRPr="005867DF" w:rsidRDefault="00547D9E" w:rsidP="00547D9E">
      <w:pPr>
        <w:pStyle w:val="22"/>
        <w:ind w:right="-31" w:firstLine="11340"/>
        <w:jc w:val="right"/>
        <w:rPr>
          <w:rFonts w:ascii="Times New Roman CYR" w:hAnsi="Times New Roman CYR" w:cs="Times New Roman CYR"/>
          <w:i/>
        </w:rPr>
      </w:pPr>
      <w:r w:rsidRPr="005867DF">
        <w:rPr>
          <w:i/>
        </w:rPr>
        <w:t>до рішення сесії міської ради</w:t>
      </w:r>
    </w:p>
    <w:p w:rsidR="00547D9E" w:rsidRPr="005867DF" w:rsidRDefault="00547D9E" w:rsidP="00547D9E">
      <w:pPr>
        <w:pStyle w:val="22"/>
        <w:ind w:right="-31" w:firstLine="11340"/>
        <w:jc w:val="right"/>
        <w:rPr>
          <w:i/>
        </w:rPr>
      </w:pPr>
      <w:r w:rsidRPr="005867DF">
        <w:rPr>
          <w:rFonts w:ascii="Times New Roman CYR" w:hAnsi="Times New Roman CYR" w:cs="Times New Roman CYR"/>
          <w:i/>
        </w:rPr>
        <w:t xml:space="preserve">від  21.05.2025 р. </w:t>
      </w:r>
      <w:r w:rsidRPr="005867DF">
        <w:rPr>
          <w:i/>
        </w:rPr>
        <w:t>№49</w:t>
      </w:r>
    </w:p>
    <w:p w:rsidR="00DD1293" w:rsidRPr="005867DF" w:rsidRDefault="00DD1293" w:rsidP="00DD1293">
      <w:pPr>
        <w:tabs>
          <w:tab w:val="left" w:pos="1877"/>
        </w:tabs>
        <w:jc w:val="center"/>
      </w:pPr>
    </w:p>
    <w:p w:rsidR="00DD1293" w:rsidRPr="005867DF" w:rsidRDefault="00DD1293" w:rsidP="00DD1293">
      <w:pPr>
        <w:jc w:val="center"/>
      </w:pPr>
      <w:r w:rsidRPr="005867DF">
        <w:t>СПИСОК</w:t>
      </w:r>
    </w:p>
    <w:p w:rsidR="00DD1293" w:rsidRPr="005867DF" w:rsidRDefault="00DD1293" w:rsidP="00DD1293">
      <w:pPr>
        <w:tabs>
          <w:tab w:val="left" w:pos="1877"/>
        </w:tabs>
        <w:jc w:val="center"/>
      </w:pPr>
      <w:r w:rsidRPr="005867DF">
        <w:t xml:space="preserve">громадян, яким виділяються в натурі (на місцевості) </w:t>
      </w:r>
      <w:r w:rsidRPr="005867DF">
        <w:rPr>
          <w:szCs w:val="28"/>
        </w:rPr>
        <w:t>земельні частки (паї)</w:t>
      </w:r>
      <w:r w:rsidRPr="005867DF">
        <w:rPr>
          <w:b/>
          <w:szCs w:val="28"/>
        </w:rPr>
        <w:t xml:space="preserve"> </w:t>
      </w:r>
      <w:r w:rsidRPr="005867DF">
        <w:t xml:space="preserve">із земель колишнього </w:t>
      </w:r>
      <w:r w:rsidRPr="005867DF">
        <w:rPr>
          <w:lang w:eastAsia="zh-CN"/>
        </w:rPr>
        <w:t xml:space="preserve">КСП «Відродження» </w:t>
      </w:r>
      <w:r w:rsidRPr="005867DF">
        <w:t>та затверджується технічна документація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– землі сільськогосподарського призначення</w:t>
      </w:r>
    </w:p>
    <w:tbl>
      <w:tblPr>
        <w:tblW w:w="13178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71"/>
        <w:gridCol w:w="1989"/>
        <w:gridCol w:w="4395"/>
        <w:gridCol w:w="979"/>
        <w:gridCol w:w="5244"/>
      </w:tblGrid>
      <w:tr w:rsidR="00304B2C" w:rsidRPr="005867DF" w:rsidTr="00304B2C">
        <w:trPr>
          <w:tblHeader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B2C" w:rsidRPr="005867DF" w:rsidRDefault="00304B2C" w:rsidP="005570E6">
            <w:pPr>
              <w:jc w:val="center"/>
              <w:rPr>
                <w:bCs/>
              </w:rPr>
            </w:pPr>
            <w:r w:rsidRPr="005867DF">
              <w:rPr>
                <w:bCs/>
              </w:rPr>
              <w:t>№</w:t>
            </w:r>
          </w:p>
          <w:p w:rsidR="00304B2C" w:rsidRPr="005867DF" w:rsidRDefault="00304B2C" w:rsidP="005570E6">
            <w:pPr>
              <w:jc w:val="center"/>
              <w:rPr>
                <w:bCs/>
              </w:rPr>
            </w:pPr>
            <w:r w:rsidRPr="005867DF">
              <w:rPr>
                <w:bCs/>
              </w:rPr>
              <w:t>з/п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B2C" w:rsidRPr="005867DF" w:rsidRDefault="00304B2C" w:rsidP="00A834DD">
            <w:pPr>
              <w:jc w:val="center"/>
              <w:rPr>
                <w:bCs/>
              </w:rPr>
            </w:pPr>
            <w:r w:rsidRPr="005867DF">
              <w:rPr>
                <w:bCs/>
              </w:rPr>
              <w:t>Прізвище, ім’я,</w:t>
            </w:r>
            <w:r w:rsidR="00A834DD" w:rsidRPr="005867DF">
              <w:rPr>
                <w:bCs/>
              </w:rPr>
              <w:t xml:space="preserve"> </w:t>
            </w:r>
            <w:r w:rsidRPr="005867DF">
              <w:rPr>
                <w:bCs/>
              </w:rPr>
              <w:t>по-батькові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B2C" w:rsidRPr="005867DF" w:rsidRDefault="00304B2C" w:rsidP="00A834DD">
            <w:pPr>
              <w:jc w:val="center"/>
              <w:rPr>
                <w:bCs/>
              </w:rPr>
            </w:pPr>
            <w:r w:rsidRPr="005867DF">
              <w:t>Місце розташування та</w:t>
            </w:r>
            <w:r w:rsidR="00A834DD" w:rsidRPr="005867DF">
              <w:t xml:space="preserve"> </w:t>
            </w:r>
            <w:r w:rsidRPr="005867DF">
              <w:rPr>
                <w:bCs/>
              </w:rPr>
              <w:t>кадастровий номер земельної ділянки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B2C" w:rsidRPr="005867DF" w:rsidRDefault="00304B2C" w:rsidP="005570E6">
            <w:pPr>
              <w:jc w:val="center"/>
              <w:rPr>
                <w:bCs/>
              </w:rPr>
            </w:pPr>
            <w:r w:rsidRPr="005867DF">
              <w:rPr>
                <w:bCs/>
              </w:rPr>
              <w:t>Площа,</w:t>
            </w:r>
          </w:p>
          <w:p w:rsidR="00304B2C" w:rsidRPr="005867DF" w:rsidRDefault="00304B2C" w:rsidP="005570E6">
            <w:pPr>
              <w:jc w:val="center"/>
              <w:rPr>
                <w:bCs/>
              </w:rPr>
            </w:pPr>
            <w:r w:rsidRPr="005867DF">
              <w:rPr>
                <w:bCs/>
              </w:rPr>
              <w:t>м</w:t>
            </w:r>
            <w:r w:rsidRPr="005867DF">
              <w:rPr>
                <w:bCs/>
                <w:vertAlign w:val="superscript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B2C" w:rsidRPr="005867DF" w:rsidRDefault="00304B2C" w:rsidP="005570E6">
            <w:pPr>
              <w:jc w:val="center"/>
            </w:pPr>
            <w:r w:rsidRPr="005867DF">
              <w:rPr>
                <w:bCs/>
              </w:rPr>
              <w:t>Підстава</w:t>
            </w:r>
          </w:p>
        </w:tc>
      </w:tr>
      <w:tr w:rsidR="00304B2C" w:rsidRPr="005867DF" w:rsidTr="00304B2C">
        <w:trPr>
          <w:trHeight w:val="1390"/>
          <w:jc w:val="center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4B2C" w:rsidRPr="005867DF" w:rsidRDefault="00304B2C" w:rsidP="005570E6">
            <w:pPr>
              <w:snapToGrid w:val="0"/>
              <w:jc w:val="center"/>
            </w:pPr>
            <w:r w:rsidRPr="005867DF">
              <w:t>1.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4B2C" w:rsidRPr="005867DF" w:rsidRDefault="00304B2C" w:rsidP="005570E6">
            <w:pPr>
              <w:snapToGrid w:val="0"/>
              <w:jc w:val="both"/>
            </w:pPr>
            <w:r w:rsidRPr="005867DF">
              <w:t>БАРАНОВСЬКА-ВОЙЧИШИНА Станіслава Миколаївна</w:t>
            </w:r>
          </w:p>
          <w:p w:rsidR="00304B2C" w:rsidRPr="005867DF" w:rsidRDefault="00304B2C" w:rsidP="005570E6">
            <w:pPr>
              <w:snapToGrid w:val="0"/>
              <w:jc w:val="both"/>
            </w:pPr>
          </w:p>
          <w:p w:rsidR="00304B2C" w:rsidRPr="005867DF" w:rsidRDefault="00304B2C" w:rsidP="005570E6">
            <w:pPr>
              <w:snapToGrid w:val="0"/>
              <w:jc w:val="both"/>
            </w:pPr>
          </w:p>
          <w:p w:rsidR="00304B2C" w:rsidRPr="005867DF" w:rsidRDefault="00304B2C" w:rsidP="005570E6">
            <w:pPr>
              <w:snapToGrid w:val="0"/>
              <w:jc w:val="both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4B2C" w:rsidRPr="005867DF" w:rsidRDefault="00304B2C" w:rsidP="005570E6">
            <w:pPr>
              <w:spacing w:line="228" w:lineRule="auto"/>
              <w:jc w:val="both"/>
              <w:rPr>
                <w:color w:val="000000"/>
              </w:rPr>
            </w:pPr>
            <w:r w:rsidRPr="005867DF">
              <w:rPr>
                <w:color w:val="000000"/>
              </w:rPr>
              <w:t xml:space="preserve">Хмельницька обл., Хмельницький р-н, </w:t>
            </w:r>
          </w:p>
          <w:p w:rsidR="00304B2C" w:rsidRPr="005867DF" w:rsidRDefault="00304B2C" w:rsidP="005570E6">
            <w:pPr>
              <w:spacing w:line="228" w:lineRule="auto"/>
              <w:jc w:val="both"/>
            </w:pPr>
            <w:r w:rsidRPr="005867DF">
              <w:rPr>
                <w:color w:val="000000"/>
              </w:rPr>
              <w:t xml:space="preserve">за межами населених пунктів </w:t>
            </w:r>
            <w:proofErr w:type="spellStart"/>
            <w:r w:rsidRPr="005867DF">
              <w:rPr>
                <w:color w:val="000000"/>
              </w:rPr>
              <w:t>старостинського</w:t>
            </w:r>
            <w:proofErr w:type="spellEnd"/>
            <w:r w:rsidRPr="005867DF">
              <w:rPr>
                <w:color w:val="000000"/>
              </w:rPr>
              <w:t xml:space="preserve"> округу з центром у селі </w:t>
            </w:r>
            <w:proofErr w:type="spellStart"/>
            <w:r w:rsidRPr="005867DF">
              <w:rPr>
                <w:color w:val="000000"/>
              </w:rPr>
              <w:t>Копистин</w:t>
            </w:r>
            <w:proofErr w:type="spellEnd"/>
            <w:r w:rsidRPr="005867DF">
              <w:rPr>
                <w:color w:val="000000"/>
              </w:rPr>
              <w:t xml:space="preserve"> Хмельницької міської територіальної громади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4B2C" w:rsidRPr="005867DF" w:rsidRDefault="00304B2C" w:rsidP="005570E6">
            <w:pPr>
              <w:spacing w:line="228" w:lineRule="auto"/>
              <w:ind w:left="-73" w:firstLine="2"/>
              <w:jc w:val="center"/>
            </w:pPr>
            <w:r w:rsidRPr="005867DF">
              <w:t>20859,</w:t>
            </w:r>
          </w:p>
          <w:p w:rsidR="00304B2C" w:rsidRPr="005867DF" w:rsidRDefault="00304B2C" w:rsidP="005570E6">
            <w:pPr>
              <w:snapToGrid w:val="0"/>
              <w:ind w:left="-73" w:firstLine="2"/>
              <w:jc w:val="center"/>
            </w:pPr>
            <w:r w:rsidRPr="005867DF">
              <w:t xml:space="preserve">в </w:t>
            </w:r>
            <w:proofErr w:type="spellStart"/>
            <w:r w:rsidRPr="005867DF">
              <w:t>т.ч</w:t>
            </w:r>
            <w:proofErr w:type="spellEnd"/>
            <w:r w:rsidRPr="005867DF">
              <w:t>.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4B2C" w:rsidRPr="005867DF" w:rsidRDefault="00304B2C" w:rsidP="005570E6">
            <w:pPr>
              <w:spacing w:line="216" w:lineRule="auto"/>
              <w:jc w:val="both"/>
            </w:pPr>
            <w:r w:rsidRPr="005867DF">
              <w:t xml:space="preserve">рішення 47-ої сесії Хмельницької міської ради №61 від 11.12.2024 </w:t>
            </w:r>
          </w:p>
          <w:p w:rsidR="00304B2C" w:rsidRPr="005867DF" w:rsidRDefault="00304B2C" w:rsidP="005570E6">
            <w:pPr>
              <w:snapToGrid w:val="0"/>
              <w:jc w:val="both"/>
              <w:rPr>
                <w:lang w:eastAsia="zh-CN"/>
              </w:rPr>
            </w:pPr>
            <w:r w:rsidRPr="005867DF">
              <w:rPr>
                <w:lang w:eastAsia="zh-CN"/>
              </w:rPr>
              <w:t>сертифікат на право на земельну частку (пай) ХМ №044849 від 19.05.1997</w:t>
            </w:r>
          </w:p>
          <w:p w:rsidR="00304B2C" w:rsidRPr="005867DF" w:rsidRDefault="00304B2C" w:rsidP="005570E6">
            <w:pPr>
              <w:snapToGrid w:val="0"/>
              <w:jc w:val="both"/>
              <w:rPr>
                <w:lang w:eastAsia="zh-CN"/>
              </w:rPr>
            </w:pPr>
            <w:r w:rsidRPr="005867DF">
              <w:rPr>
                <w:lang w:eastAsia="zh-CN"/>
              </w:rPr>
              <w:t>свідоцтво про право на спадщину за заповітом від 13.02.2024 №1274</w:t>
            </w:r>
          </w:p>
          <w:p w:rsidR="00304B2C" w:rsidRPr="005867DF" w:rsidRDefault="00304B2C" w:rsidP="005570E6">
            <w:pPr>
              <w:snapToGrid w:val="0"/>
              <w:jc w:val="both"/>
              <w:rPr>
                <w:spacing w:val="-6"/>
              </w:rPr>
            </w:pPr>
            <w:r w:rsidRPr="005867DF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05.02.2025</w:t>
            </w:r>
            <w:r w:rsidRPr="005867DF">
              <w:rPr>
                <w:color w:val="FF0000"/>
              </w:rPr>
              <w:t xml:space="preserve"> </w:t>
            </w:r>
            <w:r w:rsidRPr="005867DF">
              <w:t>№110</w:t>
            </w:r>
          </w:p>
        </w:tc>
      </w:tr>
      <w:tr w:rsidR="00304B2C" w:rsidRPr="005867DF" w:rsidTr="00304B2C">
        <w:trPr>
          <w:trHeight w:val="223"/>
          <w:jc w:val="center"/>
        </w:trPr>
        <w:tc>
          <w:tcPr>
            <w:tcW w:w="5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4B2C" w:rsidRPr="005867DF" w:rsidRDefault="00304B2C" w:rsidP="005570E6">
            <w:pPr>
              <w:snapToGrid w:val="0"/>
              <w:jc w:val="center"/>
            </w:pPr>
          </w:p>
        </w:tc>
        <w:tc>
          <w:tcPr>
            <w:tcW w:w="19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4B2C" w:rsidRPr="005867DF" w:rsidRDefault="00304B2C" w:rsidP="005570E6">
            <w:pPr>
              <w:snapToGrid w:val="0"/>
            </w:pPr>
          </w:p>
        </w:tc>
        <w:tc>
          <w:tcPr>
            <w:tcW w:w="4395" w:type="dxa"/>
            <w:tcBorders>
              <w:left w:val="single" w:sz="4" w:space="0" w:color="000000"/>
            </w:tcBorders>
            <w:shd w:val="clear" w:color="auto" w:fill="auto"/>
          </w:tcPr>
          <w:p w:rsidR="00304B2C" w:rsidRPr="005867DF" w:rsidRDefault="00304B2C" w:rsidP="005570E6">
            <w:pPr>
              <w:ind w:right="-124"/>
              <w:rPr>
                <w:color w:val="000000"/>
              </w:rPr>
            </w:pPr>
            <w:r w:rsidRPr="005867DF">
              <w:t>6825083300:09:006:0022</w:t>
            </w:r>
          </w:p>
        </w:tc>
        <w:tc>
          <w:tcPr>
            <w:tcW w:w="979" w:type="dxa"/>
            <w:tcBorders>
              <w:left w:val="single" w:sz="4" w:space="0" w:color="000000"/>
            </w:tcBorders>
            <w:shd w:val="clear" w:color="auto" w:fill="auto"/>
          </w:tcPr>
          <w:p w:rsidR="00304B2C" w:rsidRPr="005867DF" w:rsidRDefault="00304B2C" w:rsidP="005570E6">
            <w:pPr>
              <w:snapToGrid w:val="0"/>
              <w:ind w:left="-73" w:firstLine="2"/>
              <w:jc w:val="center"/>
            </w:pPr>
            <w:r w:rsidRPr="005867DF">
              <w:t>11221</w:t>
            </w:r>
          </w:p>
        </w:tc>
        <w:tc>
          <w:tcPr>
            <w:tcW w:w="52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4B2C" w:rsidRPr="005867DF" w:rsidRDefault="00304B2C" w:rsidP="005570E6">
            <w:pPr>
              <w:spacing w:line="216" w:lineRule="auto"/>
            </w:pPr>
          </w:p>
        </w:tc>
      </w:tr>
      <w:tr w:rsidR="00304B2C" w:rsidRPr="005867DF" w:rsidTr="00304B2C">
        <w:trPr>
          <w:trHeight w:val="1041"/>
          <w:jc w:val="center"/>
        </w:trPr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B2C" w:rsidRPr="005867DF" w:rsidRDefault="00304B2C" w:rsidP="005570E6">
            <w:pPr>
              <w:snapToGrid w:val="0"/>
              <w:jc w:val="center"/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B2C" w:rsidRPr="005867DF" w:rsidRDefault="00304B2C" w:rsidP="005570E6">
            <w:pPr>
              <w:snapToGrid w:val="0"/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B2C" w:rsidRPr="005867DF" w:rsidRDefault="00304B2C" w:rsidP="005570E6">
            <w:pPr>
              <w:ind w:right="-124"/>
            </w:pPr>
            <w:r w:rsidRPr="005867DF">
              <w:t>6825083300:09:006:0023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B2C" w:rsidRPr="005867DF" w:rsidRDefault="00304B2C" w:rsidP="005570E6">
            <w:pPr>
              <w:snapToGrid w:val="0"/>
              <w:ind w:left="-73" w:firstLine="2"/>
              <w:jc w:val="center"/>
            </w:pPr>
            <w:r w:rsidRPr="005867DF">
              <w:t>9638</w:t>
            </w:r>
          </w:p>
        </w:tc>
        <w:tc>
          <w:tcPr>
            <w:tcW w:w="5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B2C" w:rsidRPr="005867DF" w:rsidRDefault="00304B2C" w:rsidP="005570E6">
            <w:pPr>
              <w:spacing w:line="216" w:lineRule="auto"/>
            </w:pPr>
          </w:p>
        </w:tc>
      </w:tr>
    </w:tbl>
    <w:p w:rsidR="00DD1293" w:rsidRPr="005867DF" w:rsidRDefault="00DD1293" w:rsidP="00DD1293">
      <w:pPr>
        <w:ind w:right="-109"/>
        <w:jc w:val="both"/>
        <w:rPr>
          <w:lang w:eastAsia="zh-CN"/>
        </w:rPr>
      </w:pPr>
    </w:p>
    <w:p w:rsidR="00547D9E" w:rsidRPr="005867DF" w:rsidRDefault="00547D9E" w:rsidP="00547D9E">
      <w:pPr>
        <w:ind w:left="1134" w:right="-109"/>
        <w:jc w:val="both"/>
      </w:pPr>
      <w:r w:rsidRPr="005867DF">
        <w:t xml:space="preserve">Секретар міської ради </w:t>
      </w:r>
      <w:r w:rsidRPr="005867DF">
        <w:tab/>
      </w:r>
      <w:r w:rsidRPr="005867DF">
        <w:tab/>
      </w:r>
      <w:r w:rsidRPr="005867DF">
        <w:tab/>
      </w:r>
      <w:r w:rsidRPr="005867DF">
        <w:tab/>
      </w:r>
      <w:r w:rsidRPr="005867DF">
        <w:tab/>
      </w:r>
      <w:r w:rsidRPr="005867DF">
        <w:tab/>
        <w:t xml:space="preserve"> </w:t>
      </w:r>
      <w:r w:rsidRPr="005867DF">
        <w:tab/>
      </w:r>
      <w:r w:rsidRPr="005867DF">
        <w:tab/>
      </w:r>
      <w:r w:rsidRPr="005867DF">
        <w:tab/>
      </w:r>
      <w:r w:rsidRPr="005867DF">
        <w:tab/>
      </w:r>
      <w:r w:rsidRPr="005867DF">
        <w:tab/>
        <w:t>Віталій ДІДЕНКО</w:t>
      </w:r>
    </w:p>
    <w:p w:rsidR="00547D9E" w:rsidRPr="005867DF" w:rsidRDefault="00547D9E" w:rsidP="00547D9E">
      <w:pPr>
        <w:ind w:left="1134" w:right="-109"/>
        <w:jc w:val="both"/>
      </w:pPr>
    </w:p>
    <w:p w:rsidR="00547D9E" w:rsidRPr="005867DF" w:rsidRDefault="00547D9E" w:rsidP="00547D9E">
      <w:pPr>
        <w:ind w:left="1134" w:right="-109"/>
        <w:jc w:val="both"/>
      </w:pPr>
      <w:r w:rsidRPr="005867DF">
        <w:t xml:space="preserve">Начальник управління земельних ресурсів </w:t>
      </w:r>
      <w:r w:rsidRPr="005867DF">
        <w:tab/>
      </w:r>
      <w:r w:rsidRPr="005867DF">
        <w:tab/>
      </w:r>
      <w:r w:rsidRPr="005867DF">
        <w:tab/>
      </w:r>
      <w:r w:rsidRPr="005867DF">
        <w:tab/>
      </w:r>
      <w:r w:rsidRPr="005867DF">
        <w:tab/>
      </w:r>
      <w:r w:rsidRPr="005867DF">
        <w:tab/>
      </w:r>
      <w:r w:rsidRPr="005867DF">
        <w:tab/>
      </w:r>
      <w:r w:rsidRPr="005867DF">
        <w:tab/>
        <w:t xml:space="preserve">Людмила МАТВЕЄВА </w:t>
      </w:r>
    </w:p>
    <w:p w:rsidR="00547D9E" w:rsidRPr="005867DF" w:rsidRDefault="00547D9E" w:rsidP="00547D9E">
      <w:pPr>
        <w:ind w:left="1134" w:right="-109"/>
        <w:jc w:val="both"/>
      </w:pPr>
    </w:p>
    <w:p w:rsidR="00547D9E" w:rsidRPr="005867DF" w:rsidRDefault="00547D9E" w:rsidP="00547D9E">
      <w:pPr>
        <w:ind w:left="1134" w:right="-109"/>
        <w:jc w:val="both"/>
        <w:rPr>
          <w:rFonts w:ascii="Times New Roman CYR" w:hAnsi="Times New Roman CYR" w:cs="Times New Roman CYR"/>
        </w:rPr>
      </w:pPr>
      <w:r w:rsidRPr="005867DF">
        <w:rPr>
          <w:iCs/>
        </w:rPr>
        <w:t>Начальник управління правового забезпечення та представництва</w:t>
      </w:r>
      <w:r w:rsidRPr="005867DF">
        <w:rPr>
          <w:iCs/>
        </w:rPr>
        <w:tab/>
      </w:r>
      <w:r w:rsidRPr="005867DF">
        <w:rPr>
          <w:iCs/>
        </w:rPr>
        <w:tab/>
      </w:r>
      <w:r w:rsidRPr="005867DF">
        <w:rPr>
          <w:iCs/>
        </w:rPr>
        <w:tab/>
      </w:r>
      <w:r w:rsidRPr="005867DF">
        <w:rPr>
          <w:iCs/>
        </w:rPr>
        <w:tab/>
        <w:t>Лілія ДЕМЧУК</w:t>
      </w:r>
      <w:r w:rsidRPr="005867DF">
        <w:rPr>
          <w:rFonts w:ascii="Times New Roman CYR" w:hAnsi="Times New Roman CYR" w:cs="Times New Roman CYR"/>
        </w:rPr>
        <w:t xml:space="preserve">  </w:t>
      </w:r>
    </w:p>
    <w:p w:rsidR="00105EC1" w:rsidRPr="005867DF" w:rsidRDefault="00DD1293" w:rsidP="00DD1293">
      <w:pPr>
        <w:ind w:right="180"/>
        <w:jc w:val="both"/>
      </w:pPr>
      <w:r w:rsidRPr="005867DF">
        <w:br w:type="page"/>
      </w:r>
    </w:p>
    <w:p w:rsidR="0088045B" w:rsidRPr="005867DF" w:rsidRDefault="0088045B" w:rsidP="0088045B">
      <w:pPr>
        <w:spacing w:line="228" w:lineRule="auto"/>
        <w:ind w:right="-31"/>
        <w:jc w:val="right"/>
        <w:rPr>
          <w:i/>
        </w:rPr>
      </w:pPr>
      <w:r w:rsidRPr="005867DF">
        <w:rPr>
          <w:i/>
        </w:rPr>
        <w:lastRenderedPageBreak/>
        <w:t>Додаток 2</w:t>
      </w:r>
    </w:p>
    <w:p w:rsidR="0088045B" w:rsidRPr="005867DF" w:rsidRDefault="0088045B" w:rsidP="0088045B">
      <w:pPr>
        <w:pStyle w:val="22"/>
        <w:ind w:right="-31" w:firstLine="11340"/>
        <w:jc w:val="right"/>
        <w:rPr>
          <w:rFonts w:ascii="Times New Roman CYR" w:hAnsi="Times New Roman CYR" w:cs="Times New Roman CYR"/>
          <w:i/>
        </w:rPr>
      </w:pPr>
      <w:r w:rsidRPr="005867DF">
        <w:rPr>
          <w:i/>
        </w:rPr>
        <w:t>до рішення сесії міської ради</w:t>
      </w:r>
    </w:p>
    <w:p w:rsidR="0088045B" w:rsidRPr="005867DF" w:rsidRDefault="0088045B" w:rsidP="0088045B">
      <w:pPr>
        <w:pStyle w:val="22"/>
        <w:ind w:right="-31" w:firstLine="11340"/>
        <w:jc w:val="right"/>
        <w:rPr>
          <w:i/>
        </w:rPr>
      </w:pPr>
      <w:r w:rsidRPr="005867DF">
        <w:rPr>
          <w:rFonts w:ascii="Times New Roman CYR" w:hAnsi="Times New Roman CYR" w:cs="Times New Roman CYR"/>
          <w:i/>
        </w:rPr>
        <w:t xml:space="preserve">від  21.05.2025 р. </w:t>
      </w:r>
      <w:r w:rsidRPr="005867DF">
        <w:rPr>
          <w:i/>
        </w:rPr>
        <w:t>№49</w:t>
      </w:r>
    </w:p>
    <w:p w:rsidR="00547D9E" w:rsidRPr="005867DF" w:rsidRDefault="00547D9E" w:rsidP="0088045B">
      <w:pPr>
        <w:pStyle w:val="22"/>
        <w:ind w:right="-31" w:firstLine="11340"/>
        <w:jc w:val="right"/>
        <w:rPr>
          <w:i/>
        </w:rPr>
      </w:pPr>
    </w:p>
    <w:p w:rsidR="00E7282B" w:rsidRPr="005867DF" w:rsidRDefault="00E7282B" w:rsidP="00E7282B">
      <w:pPr>
        <w:jc w:val="center"/>
      </w:pPr>
      <w:r w:rsidRPr="005867DF">
        <w:t>СПИСОК</w:t>
      </w:r>
    </w:p>
    <w:p w:rsidR="00105EC1" w:rsidRPr="005867DF" w:rsidRDefault="00E7282B" w:rsidP="00E7282B">
      <w:pPr>
        <w:tabs>
          <w:tab w:val="left" w:pos="1877"/>
        </w:tabs>
        <w:jc w:val="center"/>
        <w:rPr>
          <w:bCs/>
        </w:rPr>
      </w:pPr>
      <w:r w:rsidRPr="005867DF">
        <w:t xml:space="preserve">громадян, яким виділяються в натурі (на місцевості) </w:t>
      </w:r>
      <w:r w:rsidRPr="005867DF">
        <w:rPr>
          <w:szCs w:val="28"/>
        </w:rPr>
        <w:t>земельні частки (паї)</w:t>
      </w:r>
      <w:r w:rsidRPr="005867DF">
        <w:rPr>
          <w:b/>
          <w:szCs w:val="28"/>
        </w:rPr>
        <w:t xml:space="preserve"> </w:t>
      </w:r>
      <w:r w:rsidRPr="005867DF">
        <w:t xml:space="preserve">із земель колишнього </w:t>
      </w:r>
      <w:r w:rsidRPr="005867DF">
        <w:rPr>
          <w:szCs w:val="28"/>
        </w:rPr>
        <w:t xml:space="preserve">КСП «Країна Рад» </w:t>
      </w:r>
      <w:r w:rsidRPr="005867DF">
        <w:t>та затверджується технічна документація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– землі сільськогосподарського призначення</w:t>
      </w:r>
    </w:p>
    <w:tbl>
      <w:tblPr>
        <w:tblW w:w="1317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1981"/>
        <w:gridCol w:w="3402"/>
        <w:gridCol w:w="1276"/>
        <w:gridCol w:w="5948"/>
      </w:tblGrid>
      <w:tr w:rsidR="00304B2C" w:rsidRPr="005867DF" w:rsidTr="00304B2C">
        <w:trPr>
          <w:tblHeader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B2C" w:rsidRPr="005867DF" w:rsidRDefault="00304B2C" w:rsidP="0041692F">
            <w:pPr>
              <w:jc w:val="center"/>
              <w:rPr>
                <w:bCs/>
              </w:rPr>
            </w:pPr>
            <w:r w:rsidRPr="005867DF">
              <w:rPr>
                <w:bCs/>
              </w:rPr>
              <w:t>№</w:t>
            </w:r>
          </w:p>
          <w:p w:rsidR="00304B2C" w:rsidRPr="005867DF" w:rsidRDefault="00304B2C" w:rsidP="0041692F">
            <w:pPr>
              <w:jc w:val="center"/>
              <w:rPr>
                <w:bCs/>
              </w:rPr>
            </w:pPr>
            <w:r w:rsidRPr="005867DF">
              <w:rPr>
                <w:bCs/>
              </w:rPr>
              <w:t>з/п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B2C" w:rsidRPr="005867DF" w:rsidRDefault="00304B2C" w:rsidP="00547D9E">
            <w:pPr>
              <w:jc w:val="center"/>
              <w:rPr>
                <w:bCs/>
              </w:rPr>
            </w:pPr>
            <w:r w:rsidRPr="005867DF">
              <w:rPr>
                <w:bCs/>
              </w:rPr>
              <w:t>Прізвище, ім’я, по-батькові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B2C" w:rsidRPr="005867DF" w:rsidRDefault="00304B2C" w:rsidP="00547D9E">
            <w:pPr>
              <w:jc w:val="center"/>
              <w:rPr>
                <w:bCs/>
              </w:rPr>
            </w:pPr>
            <w:r w:rsidRPr="005867DF">
              <w:t xml:space="preserve">Місце розташування та </w:t>
            </w:r>
            <w:r w:rsidRPr="005867DF">
              <w:rPr>
                <w:bCs/>
              </w:rPr>
              <w:t>кадастровий номер земельної ділянки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B2C" w:rsidRPr="005867DF" w:rsidRDefault="00304B2C" w:rsidP="00547D9E">
            <w:pPr>
              <w:jc w:val="center"/>
              <w:rPr>
                <w:bCs/>
              </w:rPr>
            </w:pPr>
            <w:r w:rsidRPr="005867DF">
              <w:rPr>
                <w:bCs/>
              </w:rPr>
              <w:t>Площа,</w:t>
            </w:r>
          </w:p>
          <w:p w:rsidR="00304B2C" w:rsidRPr="005867DF" w:rsidRDefault="00304B2C" w:rsidP="00547D9E">
            <w:pPr>
              <w:jc w:val="center"/>
              <w:rPr>
                <w:bCs/>
              </w:rPr>
            </w:pPr>
            <w:r w:rsidRPr="005867DF">
              <w:rPr>
                <w:bCs/>
              </w:rPr>
              <w:t>м</w:t>
            </w:r>
            <w:r w:rsidRPr="005867DF">
              <w:rPr>
                <w:bCs/>
                <w:vertAlign w:val="superscript"/>
              </w:rPr>
              <w:t>2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B2C" w:rsidRPr="005867DF" w:rsidRDefault="00304B2C" w:rsidP="0041692F">
            <w:pPr>
              <w:jc w:val="center"/>
            </w:pPr>
            <w:r w:rsidRPr="005867DF">
              <w:rPr>
                <w:bCs/>
              </w:rPr>
              <w:t>Підстава</w:t>
            </w:r>
          </w:p>
        </w:tc>
      </w:tr>
      <w:tr w:rsidR="00304B2C" w:rsidRPr="005867DF" w:rsidTr="00304B2C">
        <w:trPr>
          <w:trHeight w:val="1987"/>
          <w:jc w:val="center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4B2C" w:rsidRPr="005867DF" w:rsidRDefault="00304B2C" w:rsidP="00C278A3">
            <w:pPr>
              <w:spacing w:line="216" w:lineRule="auto"/>
              <w:jc w:val="center"/>
            </w:pPr>
            <w:r w:rsidRPr="005867DF">
              <w:t>1.</w:t>
            </w: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4B2C" w:rsidRPr="005867DF" w:rsidRDefault="00304B2C" w:rsidP="00115E5B">
            <w:pPr>
              <w:snapToGrid w:val="0"/>
              <w:ind w:right="56"/>
              <w:jc w:val="both"/>
            </w:pPr>
            <w:r w:rsidRPr="005867DF">
              <w:t>ПРОДАН Олександр Володимирович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4B2C" w:rsidRPr="005867DF" w:rsidRDefault="00304B2C" w:rsidP="00547D9E">
            <w:pPr>
              <w:spacing w:line="228" w:lineRule="auto"/>
              <w:ind w:right="56"/>
              <w:jc w:val="both"/>
              <w:rPr>
                <w:color w:val="000000"/>
              </w:rPr>
            </w:pPr>
            <w:r w:rsidRPr="005867DF">
              <w:rPr>
                <w:color w:val="000000"/>
              </w:rPr>
              <w:t xml:space="preserve">Хмельницька обл., Хмельницький р-н, </w:t>
            </w:r>
          </w:p>
          <w:p w:rsidR="00304B2C" w:rsidRPr="005867DF" w:rsidRDefault="00304B2C" w:rsidP="00115E5B">
            <w:pPr>
              <w:spacing w:line="228" w:lineRule="auto"/>
              <w:ind w:right="56"/>
              <w:jc w:val="both"/>
            </w:pPr>
            <w:r w:rsidRPr="005867DF">
              <w:rPr>
                <w:color w:val="000000"/>
              </w:rPr>
              <w:t xml:space="preserve">за межами населених пунктів </w:t>
            </w:r>
            <w:proofErr w:type="spellStart"/>
            <w:r w:rsidRPr="005867DF">
              <w:rPr>
                <w:color w:val="000000"/>
              </w:rPr>
              <w:t>старостинського</w:t>
            </w:r>
            <w:proofErr w:type="spellEnd"/>
            <w:r w:rsidRPr="005867DF">
              <w:rPr>
                <w:color w:val="000000"/>
              </w:rPr>
              <w:t xml:space="preserve"> округу з центром у селі Богданівці Хмельницької міської територіальної громади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4B2C" w:rsidRPr="005867DF" w:rsidRDefault="00304B2C" w:rsidP="00115E5B">
            <w:pPr>
              <w:spacing w:line="228" w:lineRule="auto"/>
              <w:ind w:right="56"/>
              <w:jc w:val="center"/>
            </w:pPr>
            <w:r w:rsidRPr="005867DF">
              <w:t xml:space="preserve">24286, в </w:t>
            </w:r>
            <w:proofErr w:type="spellStart"/>
            <w:r w:rsidRPr="005867DF">
              <w:t>т.ч</w:t>
            </w:r>
            <w:proofErr w:type="spellEnd"/>
            <w:r w:rsidRPr="005867DF">
              <w:t>.</w:t>
            </w:r>
          </w:p>
        </w:tc>
        <w:tc>
          <w:tcPr>
            <w:tcW w:w="5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4B2C" w:rsidRPr="005867DF" w:rsidRDefault="00304B2C" w:rsidP="00547D9E">
            <w:pPr>
              <w:spacing w:line="216" w:lineRule="auto"/>
              <w:ind w:right="56"/>
              <w:jc w:val="both"/>
            </w:pPr>
            <w:r w:rsidRPr="005867DF">
              <w:t xml:space="preserve">рішення 47-ої сесії Хмельницької міської ради №61 від 11.12.2024 </w:t>
            </w:r>
          </w:p>
          <w:p w:rsidR="00304B2C" w:rsidRPr="005867DF" w:rsidRDefault="00304B2C" w:rsidP="00547D9E">
            <w:pPr>
              <w:snapToGrid w:val="0"/>
              <w:ind w:right="56"/>
              <w:jc w:val="both"/>
              <w:rPr>
                <w:lang w:eastAsia="zh-CN"/>
              </w:rPr>
            </w:pPr>
            <w:r w:rsidRPr="005867DF">
              <w:rPr>
                <w:lang w:eastAsia="zh-CN"/>
              </w:rPr>
              <w:t>сертифікат на право на земельну частку (пай) ХМ №0335336 від 19.04.1997</w:t>
            </w:r>
          </w:p>
          <w:p w:rsidR="00304B2C" w:rsidRPr="005867DF" w:rsidRDefault="00304B2C" w:rsidP="00547D9E">
            <w:pPr>
              <w:snapToGrid w:val="0"/>
              <w:ind w:right="56"/>
              <w:jc w:val="both"/>
              <w:rPr>
                <w:lang w:eastAsia="zh-CN"/>
              </w:rPr>
            </w:pPr>
            <w:r w:rsidRPr="005867DF">
              <w:rPr>
                <w:lang w:eastAsia="zh-CN"/>
              </w:rPr>
              <w:t>свідоцтво про право на спадщину за законом від 25.04.2024 №645</w:t>
            </w:r>
          </w:p>
          <w:p w:rsidR="00304B2C" w:rsidRPr="005867DF" w:rsidRDefault="00304B2C" w:rsidP="00547D9E">
            <w:pPr>
              <w:snapToGrid w:val="0"/>
              <w:ind w:right="56"/>
              <w:jc w:val="both"/>
              <w:rPr>
                <w:lang w:eastAsia="zh-CN"/>
              </w:rPr>
            </w:pPr>
            <w:r w:rsidRPr="005867DF">
              <w:rPr>
                <w:lang w:eastAsia="zh-CN"/>
              </w:rPr>
              <w:t xml:space="preserve">витяг з протоколу розподілу земельних часток (паїв) між співвласниками КСП «Країна Рад» </w:t>
            </w:r>
            <w:proofErr w:type="spellStart"/>
            <w:r w:rsidRPr="005867DF">
              <w:rPr>
                <w:lang w:eastAsia="zh-CN"/>
              </w:rPr>
              <w:t>Масівецької</w:t>
            </w:r>
            <w:proofErr w:type="spellEnd"/>
            <w:r w:rsidRPr="005867DF">
              <w:rPr>
                <w:lang w:eastAsia="zh-CN"/>
              </w:rPr>
              <w:t xml:space="preserve"> сільської ради Хмельницького району Хмельницької області №94 від 23.10.2024</w:t>
            </w:r>
          </w:p>
          <w:p w:rsidR="00304B2C" w:rsidRPr="005867DF" w:rsidRDefault="00304B2C" w:rsidP="00547D9E">
            <w:pPr>
              <w:spacing w:line="216" w:lineRule="auto"/>
              <w:ind w:right="56"/>
              <w:jc w:val="both"/>
            </w:pPr>
            <w:r w:rsidRPr="005867DF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05.02.2025</w:t>
            </w:r>
            <w:r w:rsidRPr="005867DF">
              <w:rPr>
                <w:color w:val="FF0000"/>
              </w:rPr>
              <w:t xml:space="preserve"> </w:t>
            </w:r>
            <w:r w:rsidRPr="005867DF">
              <w:t>№110</w:t>
            </w:r>
          </w:p>
        </w:tc>
      </w:tr>
      <w:tr w:rsidR="00304B2C" w:rsidRPr="005867DF" w:rsidTr="00304B2C">
        <w:trPr>
          <w:trHeight w:val="179"/>
          <w:jc w:val="center"/>
        </w:trPr>
        <w:tc>
          <w:tcPr>
            <w:tcW w:w="5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4B2C" w:rsidRPr="005867DF" w:rsidRDefault="00304B2C" w:rsidP="00C278A3">
            <w:pPr>
              <w:spacing w:line="216" w:lineRule="auto"/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4B2C" w:rsidRPr="005867DF" w:rsidRDefault="00304B2C" w:rsidP="00547D9E">
            <w:pPr>
              <w:snapToGrid w:val="0"/>
              <w:ind w:right="56"/>
              <w:jc w:val="both"/>
            </w:pPr>
          </w:p>
        </w:tc>
        <w:tc>
          <w:tcPr>
            <w:tcW w:w="3402" w:type="dxa"/>
            <w:tcBorders>
              <w:left w:val="single" w:sz="4" w:space="0" w:color="000000"/>
            </w:tcBorders>
            <w:shd w:val="clear" w:color="auto" w:fill="auto"/>
          </w:tcPr>
          <w:p w:rsidR="00304B2C" w:rsidRPr="005867DF" w:rsidRDefault="00304B2C" w:rsidP="00547D9E">
            <w:pPr>
              <w:ind w:right="56"/>
              <w:jc w:val="both"/>
              <w:rPr>
                <w:color w:val="000000"/>
              </w:rPr>
            </w:pPr>
            <w:r w:rsidRPr="005867DF">
              <w:t>6825084500:02:020:0023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</w:tcPr>
          <w:p w:rsidR="00304B2C" w:rsidRPr="005867DF" w:rsidRDefault="00304B2C" w:rsidP="00547D9E">
            <w:pPr>
              <w:snapToGrid w:val="0"/>
              <w:ind w:right="56"/>
              <w:jc w:val="center"/>
            </w:pPr>
            <w:r w:rsidRPr="005867DF">
              <w:t>9231</w:t>
            </w:r>
          </w:p>
        </w:tc>
        <w:tc>
          <w:tcPr>
            <w:tcW w:w="59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4B2C" w:rsidRPr="005867DF" w:rsidRDefault="00304B2C" w:rsidP="00547D9E">
            <w:pPr>
              <w:spacing w:line="216" w:lineRule="auto"/>
              <w:ind w:right="56"/>
              <w:jc w:val="both"/>
            </w:pPr>
          </w:p>
        </w:tc>
      </w:tr>
      <w:tr w:rsidR="00304B2C" w:rsidRPr="005867DF" w:rsidTr="00304B2C">
        <w:trPr>
          <w:trHeight w:val="348"/>
          <w:jc w:val="center"/>
        </w:trPr>
        <w:tc>
          <w:tcPr>
            <w:tcW w:w="5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4B2C" w:rsidRPr="005867DF" w:rsidRDefault="00304B2C" w:rsidP="00C278A3">
            <w:pPr>
              <w:spacing w:line="216" w:lineRule="auto"/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4B2C" w:rsidRPr="005867DF" w:rsidRDefault="00304B2C" w:rsidP="00547D9E">
            <w:pPr>
              <w:snapToGrid w:val="0"/>
              <w:ind w:right="56"/>
              <w:jc w:val="both"/>
            </w:pPr>
          </w:p>
        </w:tc>
        <w:tc>
          <w:tcPr>
            <w:tcW w:w="3402" w:type="dxa"/>
            <w:tcBorders>
              <w:left w:val="single" w:sz="4" w:space="0" w:color="000000"/>
            </w:tcBorders>
            <w:shd w:val="clear" w:color="auto" w:fill="auto"/>
          </w:tcPr>
          <w:p w:rsidR="00304B2C" w:rsidRPr="005867DF" w:rsidRDefault="00304B2C" w:rsidP="00547D9E">
            <w:pPr>
              <w:ind w:right="56"/>
              <w:jc w:val="both"/>
            </w:pPr>
            <w:r w:rsidRPr="005867DF">
              <w:t>6825084500:02:022:0015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</w:tcPr>
          <w:p w:rsidR="00304B2C" w:rsidRPr="005867DF" w:rsidRDefault="00304B2C" w:rsidP="00547D9E">
            <w:pPr>
              <w:snapToGrid w:val="0"/>
              <w:ind w:right="56"/>
              <w:jc w:val="center"/>
            </w:pPr>
            <w:r w:rsidRPr="005867DF">
              <w:t>6110</w:t>
            </w:r>
          </w:p>
        </w:tc>
        <w:tc>
          <w:tcPr>
            <w:tcW w:w="59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4B2C" w:rsidRPr="005867DF" w:rsidRDefault="00304B2C" w:rsidP="00547D9E">
            <w:pPr>
              <w:spacing w:line="216" w:lineRule="auto"/>
              <w:ind w:right="56"/>
              <w:jc w:val="both"/>
            </w:pPr>
          </w:p>
        </w:tc>
      </w:tr>
      <w:tr w:rsidR="00304B2C" w:rsidRPr="005867DF" w:rsidTr="00304B2C">
        <w:trPr>
          <w:trHeight w:val="1030"/>
          <w:jc w:val="center"/>
        </w:trPr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B2C" w:rsidRPr="005867DF" w:rsidRDefault="00304B2C" w:rsidP="00C278A3">
            <w:pPr>
              <w:spacing w:line="216" w:lineRule="auto"/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B2C" w:rsidRPr="005867DF" w:rsidRDefault="00304B2C" w:rsidP="00547D9E">
            <w:pPr>
              <w:snapToGrid w:val="0"/>
              <w:ind w:right="56"/>
              <w:jc w:val="both"/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4B2C" w:rsidRPr="005867DF" w:rsidRDefault="00304B2C" w:rsidP="00547D9E">
            <w:pPr>
              <w:ind w:right="56"/>
              <w:jc w:val="both"/>
            </w:pPr>
            <w:r w:rsidRPr="005867DF">
              <w:t>6825084500:02:020:0022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4B2C" w:rsidRPr="005867DF" w:rsidRDefault="00304B2C" w:rsidP="00547D9E">
            <w:pPr>
              <w:spacing w:line="228" w:lineRule="auto"/>
              <w:ind w:right="56"/>
              <w:jc w:val="center"/>
            </w:pPr>
            <w:r w:rsidRPr="005867DF">
              <w:t>8945</w:t>
            </w:r>
          </w:p>
        </w:tc>
        <w:tc>
          <w:tcPr>
            <w:tcW w:w="5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B2C" w:rsidRPr="005867DF" w:rsidRDefault="00304B2C" w:rsidP="00547D9E">
            <w:pPr>
              <w:spacing w:line="216" w:lineRule="auto"/>
              <w:ind w:right="56"/>
              <w:jc w:val="both"/>
            </w:pPr>
          </w:p>
        </w:tc>
      </w:tr>
      <w:tr w:rsidR="00304B2C" w:rsidRPr="005867DF" w:rsidTr="00304B2C">
        <w:trPr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B2C" w:rsidRPr="005867DF" w:rsidRDefault="00304B2C" w:rsidP="00C21F4B">
            <w:pPr>
              <w:spacing w:line="216" w:lineRule="auto"/>
              <w:jc w:val="center"/>
            </w:pPr>
            <w:r w:rsidRPr="005867DF">
              <w:t>2.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B2C" w:rsidRPr="005867DF" w:rsidRDefault="00304B2C" w:rsidP="00115E5B">
            <w:pPr>
              <w:snapToGrid w:val="0"/>
              <w:ind w:right="56"/>
              <w:jc w:val="both"/>
            </w:pPr>
            <w:r w:rsidRPr="005867DF">
              <w:t>БРОАСКА Олена Василівна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B2C" w:rsidRPr="005867DF" w:rsidRDefault="00304B2C" w:rsidP="00547D9E">
            <w:pPr>
              <w:spacing w:line="228" w:lineRule="auto"/>
              <w:ind w:right="56"/>
              <w:jc w:val="both"/>
              <w:rPr>
                <w:color w:val="000000"/>
              </w:rPr>
            </w:pPr>
            <w:r w:rsidRPr="005867DF">
              <w:rPr>
                <w:color w:val="000000"/>
              </w:rPr>
              <w:t xml:space="preserve">Хмельницька обл., Хмельницький р-н, </w:t>
            </w:r>
          </w:p>
          <w:p w:rsidR="00304B2C" w:rsidRPr="005867DF" w:rsidRDefault="00304B2C" w:rsidP="00547D9E">
            <w:pPr>
              <w:spacing w:line="228" w:lineRule="auto"/>
              <w:ind w:right="56"/>
              <w:jc w:val="both"/>
              <w:rPr>
                <w:color w:val="000000"/>
              </w:rPr>
            </w:pPr>
            <w:r w:rsidRPr="005867DF">
              <w:rPr>
                <w:color w:val="000000"/>
              </w:rPr>
              <w:t xml:space="preserve">за межами населених пунктів </w:t>
            </w:r>
            <w:proofErr w:type="spellStart"/>
            <w:r w:rsidRPr="005867DF">
              <w:rPr>
                <w:color w:val="000000"/>
              </w:rPr>
              <w:t>старостинського</w:t>
            </w:r>
            <w:proofErr w:type="spellEnd"/>
            <w:r w:rsidRPr="005867DF">
              <w:rPr>
                <w:color w:val="000000"/>
              </w:rPr>
              <w:t xml:space="preserve"> округу з центром у селі Богданівці Хмельницької міської територіальної громади </w:t>
            </w:r>
          </w:p>
          <w:p w:rsidR="00304B2C" w:rsidRPr="005867DF" w:rsidRDefault="00304B2C" w:rsidP="00625677">
            <w:pPr>
              <w:ind w:right="56"/>
              <w:jc w:val="both"/>
            </w:pPr>
            <w:r w:rsidRPr="005867DF">
              <w:t>6825084500:02:022:2216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B2C" w:rsidRPr="005867DF" w:rsidRDefault="00304B2C" w:rsidP="00547D9E">
            <w:pPr>
              <w:snapToGrid w:val="0"/>
              <w:ind w:right="56"/>
              <w:jc w:val="center"/>
            </w:pPr>
            <w:r w:rsidRPr="005867DF">
              <w:t>15347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B2C" w:rsidRPr="005867DF" w:rsidRDefault="00304B2C" w:rsidP="00547D9E">
            <w:pPr>
              <w:spacing w:line="216" w:lineRule="auto"/>
              <w:ind w:right="56"/>
              <w:jc w:val="both"/>
            </w:pPr>
            <w:r w:rsidRPr="005867DF">
              <w:t xml:space="preserve">рішення 47-ої сесії Хмельницької міської ради №61 від 11.12.2024 </w:t>
            </w:r>
          </w:p>
          <w:p w:rsidR="00304B2C" w:rsidRPr="005867DF" w:rsidRDefault="00304B2C" w:rsidP="00547D9E">
            <w:pPr>
              <w:snapToGrid w:val="0"/>
              <w:ind w:right="56"/>
              <w:jc w:val="both"/>
              <w:rPr>
                <w:lang w:eastAsia="zh-CN"/>
              </w:rPr>
            </w:pPr>
            <w:r w:rsidRPr="005867DF">
              <w:rPr>
                <w:lang w:eastAsia="zh-CN"/>
              </w:rPr>
              <w:t>сертифікат на право на земельну частку (пай) ХМ №0335235 від 19.04.1997</w:t>
            </w:r>
          </w:p>
          <w:p w:rsidR="00304B2C" w:rsidRPr="005867DF" w:rsidRDefault="00304B2C" w:rsidP="00547D9E">
            <w:pPr>
              <w:snapToGrid w:val="0"/>
              <w:ind w:right="56"/>
              <w:jc w:val="both"/>
              <w:rPr>
                <w:lang w:eastAsia="zh-CN"/>
              </w:rPr>
            </w:pPr>
            <w:r w:rsidRPr="005867DF">
              <w:rPr>
                <w:lang w:eastAsia="zh-CN"/>
              </w:rPr>
              <w:t>свідоцтво про право на спадщину за законом від 22.11.2011 №1-1861</w:t>
            </w:r>
          </w:p>
          <w:p w:rsidR="00304B2C" w:rsidRPr="005867DF" w:rsidRDefault="00304B2C" w:rsidP="00547D9E">
            <w:pPr>
              <w:snapToGrid w:val="0"/>
              <w:ind w:right="56"/>
              <w:jc w:val="both"/>
              <w:rPr>
                <w:lang w:eastAsia="zh-CN"/>
              </w:rPr>
            </w:pPr>
            <w:r w:rsidRPr="005867DF">
              <w:rPr>
                <w:lang w:eastAsia="zh-CN"/>
              </w:rPr>
              <w:lastRenderedPageBreak/>
              <w:t xml:space="preserve">довідка старости </w:t>
            </w:r>
            <w:proofErr w:type="spellStart"/>
            <w:r w:rsidRPr="005867DF">
              <w:rPr>
                <w:lang w:eastAsia="zh-CN"/>
              </w:rPr>
              <w:t>старостинського</w:t>
            </w:r>
            <w:proofErr w:type="spellEnd"/>
            <w:r w:rsidRPr="005867DF">
              <w:rPr>
                <w:lang w:eastAsia="zh-CN"/>
              </w:rPr>
              <w:t xml:space="preserve"> округу з центром у селі Богданівці, що складається з сіл Богданівці, </w:t>
            </w:r>
            <w:proofErr w:type="spellStart"/>
            <w:r w:rsidRPr="005867DF">
              <w:rPr>
                <w:lang w:eastAsia="zh-CN"/>
              </w:rPr>
              <w:t>Масівці</w:t>
            </w:r>
            <w:proofErr w:type="spellEnd"/>
            <w:r w:rsidRPr="005867DF">
              <w:rPr>
                <w:lang w:eastAsia="zh-CN"/>
              </w:rPr>
              <w:t xml:space="preserve">, Березове, Хмельницької міської ради від 05.06.2024 №42  </w:t>
            </w:r>
          </w:p>
          <w:p w:rsidR="00304B2C" w:rsidRPr="005867DF" w:rsidRDefault="00304B2C" w:rsidP="00547D9E">
            <w:pPr>
              <w:snapToGrid w:val="0"/>
              <w:ind w:right="56"/>
              <w:jc w:val="both"/>
            </w:pPr>
            <w:r w:rsidRPr="005867DF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14.02.2025</w:t>
            </w:r>
            <w:r w:rsidRPr="005867DF">
              <w:rPr>
                <w:color w:val="FF0000"/>
              </w:rPr>
              <w:t xml:space="preserve"> </w:t>
            </w:r>
            <w:r w:rsidRPr="005867DF">
              <w:t>№111</w:t>
            </w:r>
          </w:p>
        </w:tc>
      </w:tr>
      <w:tr w:rsidR="00304B2C" w:rsidRPr="005867DF" w:rsidTr="00304B2C">
        <w:trPr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B2C" w:rsidRPr="005867DF" w:rsidRDefault="00304B2C" w:rsidP="00C21F4B">
            <w:pPr>
              <w:spacing w:line="216" w:lineRule="auto"/>
              <w:jc w:val="center"/>
            </w:pPr>
            <w:r w:rsidRPr="005867DF">
              <w:lastRenderedPageBreak/>
              <w:t>3.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B2C" w:rsidRPr="005867DF" w:rsidRDefault="00304B2C" w:rsidP="00625677">
            <w:pPr>
              <w:snapToGrid w:val="0"/>
              <w:ind w:right="56"/>
              <w:jc w:val="both"/>
            </w:pPr>
            <w:r w:rsidRPr="005867DF">
              <w:t>БРОАСКА Олена Василівна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B2C" w:rsidRPr="005867DF" w:rsidRDefault="00304B2C" w:rsidP="00547D9E">
            <w:pPr>
              <w:spacing w:line="228" w:lineRule="auto"/>
              <w:ind w:right="56"/>
              <w:jc w:val="both"/>
              <w:rPr>
                <w:color w:val="000000"/>
              </w:rPr>
            </w:pPr>
            <w:r w:rsidRPr="005867DF">
              <w:rPr>
                <w:color w:val="000000"/>
              </w:rPr>
              <w:t xml:space="preserve">Хмельницька обл., Хмельницький р-н, </w:t>
            </w:r>
          </w:p>
          <w:p w:rsidR="00304B2C" w:rsidRPr="005867DF" w:rsidRDefault="00304B2C" w:rsidP="00547D9E">
            <w:pPr>
              <w:spacing w:line="228" w:lineRule="auto"/>
              <w:ind w:right="56"/>
              <w:jc w:val="both"/>
              <w:rPr>
                <w:color w:val="000000"/>
              </w:rPr>
            </w:pPr>
            <w:r w:rsidRPr="005867DF">
              <w:rPr>
                <w:color w:val="000000"/>
              </w:rPr>
              <w:t xml:space="preserve">за межами населених пунктів </w:t>
            </w:r>
            <w:proofErr w:type="spellStart"/>
            <w:r w:rsidRPr="005867DF">
              <w:rPr>
                <w:color w:val="000000"/>
              </w:rPr>
              <w:t>старостинського</w:t>
            </w:r>
            <w:proofErr w:type="spellEnd"/>
            <w:r w:rsidRPr="005867DF">
              <w:rPr>
                <w:color w:val="000000"/>
              </w:rPr>
              <w:t xml:space="preserve"> округу з центром у селі Богданівці Хмельницької міської територіальної громади </w:t>
            </w:r>
          </w:p>
          <w:p w:rsidR="00304B2C" w:rsidRPr="005867DF" w:rsidRDefault="00304B2C" w:rsidP="00547D9E">
            <w:pPr>
              <w:ind w:right="56"/>
              <w:jc w:val="both"/>
            </w:pPr>
            <w:r w:rsidRPr="005867DF">
              <w:t>6825084500:02:006:3567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B2C" w:rsidRPr="005867DF" w:rsidRDefault="00304B2C" w:rsidP="00547D9E">
            <w:pPr>
              <w:snapToGrid w:val="0"/>
              <w:ind w:right="56"/>
              <w:jc w:val="center"/>
            </w:pPr>
            <w:r w:rsidRPr="005867DF">
              <w:t>6044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B2C" w:rsidRPr="005867DF" w:rsidRDefault="00304B2C" w:rsidP="00547D9E">
            <w:pPr>
              <w:spacing w:line="216" w:lineRule="auto"/>
              <w:ind w:right="56"/>
              <w:jc w:val="both"/>
            </w:pPr>
            <w:r w:rsidRPr="005867DF">
              <w:t xml:space="preserve">рішення 47-ої сесії Хмельницької міської ради №61 від 11.12.2024 </w:t>
            </w:r>
          </w:p>
          <w:p w:rsidR="00304B2C" w:rsidRPr="005867DF" w:rsidRDefault="00304B2C" w:rsidP="00547D9E">
            <w:pPr>
              <w:snapToGrid w:val="0"/>
              <w:ind w:right="56"/>
              <w:jc w:val="both"/>
              <w:rPr>
                <w:lang w:eastAsia="zh-CN"/>
              </w:rPr>
            </w:pPr>
            <w:r w:rsidRPr="005867DF">
              <w:rPr>
                <w:lang w:eastAsia="zh-CN"/>
              </w:rPr>
              <w:t>сертифікат на право на земельну частку (пай) ХМ №0335235 від 19.04.1997</w:t>
            </w:r>
          </w:p>
          <w:p w:rsidR="00304B2C" w:rsidRPr="005867DF" w:rsidRDefault="00304B2C" w:rsidP="00547D9E">
            <w:pPr>
              <w:snapToGrid w:val="0"/>
              <w:ind w:right="56"/>
              <w:jc w:val="both"/>
              <w:rPr>
                <w:lang w:eastAsia="zh-CN"/>
              </w:rPr>
            </w:pPr>
            <w:r w:rsidRPr="005867DF">
              <w:rPr>
                <w:lang w:eastAsia="zh-CN"/>
              </w:rPr>
              <w:t>свідоцтво про право на спадщину за законом від 22.11.2011 №1-1861</w:t>
            </w:r>
          </w:p>
          <w:p w:rsidR="00304B2C" w:rsidRPr="005867DF" w:rsidRDefault="00304B2C" w:rsidP="00547D9E">
            <w:pPr>
              <w:snapToGrid w:val="0"/>
              <w:ind w:right="56"/>
              <w:jc w:val="both"/>
              <w:rPr>
                <w:lang w:eastAsia="zh-CN"/>
              </w:rPr>
            </w:pPr>
            <w:r w:rsidRPr="005867DF">
              <w:rPr>
                <w:lang w:eastAsia="zh-CN"/>
              </w:rPr>
              <w:t xml:space="preserve">довідка старости </w:t>
            </w:r>
            <w:proofErr w:type="spellStart"/>
            <w:r w:rsidRPr="005867DF">
              <w:rPr>
                <w:lang w:eastAsia="zh-CN"/>
              </w:rPr>
              <w:t>старостинського</w:t>
            </w:r>
            <w:proofErr w:type="spellEnd"/>
            <w:r w:rsidRPr="005867DF">
              <w:rPr>
                <w:lang w:eastAsia="zh-CN"/>
              </w:rPr>
              <w:t xml:space="preserve"> округу з центром у селі Богданівці, що складається з сіл Богданівці, </w:t>
            </w:r>
            <w:proofErr w:type="spellStart"/>
            <w:r w:rsidRPr="005867DF">
              <w:rPr>
                <w:lang w:eastAsia="zh-CN"/>
              </w:rPr>
              <w:t>Масівці</w:t>
            </w:r>
            <w:proofErr w:type="spellEnd"/>
            <w:r w:rsidRPr="005867DF">
              <w:rPr>
                <w:lang w:eastAsia="zh-CN"/>
              </w:rPr>
              <w:t xml:space="preserve">, Березове, Хмельницької міської ради від 05.06.2024 №42  </w:t>
            </w:r>
          </w:p>
          <w:p w:rsidR="00304B2C" w:rsidRPr="005867DF" w:rsidRDefault="00304B2C" w:rsidP="00547D9E">
            <w:pPr>
              <w:snapToGrid w:val="0"/>
              <w:ind w:right="56"/>
              <w:jc w:val="both"/>
              <w:rPr>
                <w:spacing w:val="-6"/>
              </w:rPr>
            </w:pPr>
            <w:r w:rsidRPr="005867DF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14.02.2025</w:t>
            </w:r>
            <w:r w:rsidRPr="005867DF">
              <w:rPr>
                <w:color w:val="FF0000"/>
              </w:rPr>
              <w:t xml:space="preserve"> </w:t>
            </w:r>
            <w:r w:rsidRPr="005867DF">
              <w:t>№111</w:t>
            </w:r>
          </w:p>
        </w:tc>
      </w:tr>
    </w:tbl>
    <w:p w:rsidR="00E7282B" w:rsidRPr="005867DF" w:rsidRDefault="00E7282B" w:rsidP="00E7282B">
      <w:pPr>
        <w:ind w:right="-109"/>
        <w:jc w:val="both"/>
        <w:rPr>
          <w:lang w:eastAsia="zh-CN"/>
        </w:rPr>
      </w:pPr>
    </w:p>
    <w:p w:rsidR="00547D9E" w:rsidRPr="005867DF" w:rsidRDefault="00547D9E" w:rsidP="00547D9E">
      <w:pPr>
        <w:ind w:left="1134" w:right="-109"/>
        <w:jc w:val="both"/>
      </w:pPr>
      <w:r w:rsidRPr="005867DF">
        <w:t xml:space="preserve">Секретар міської ради </w:t>
      </w:r>
      <w:r w:rsidRPr="005867DF">
        <w:tab/>
      </w:r>
      <w:r w:rsidRPr="005867DF">
        <w:tab/>
      </w:r>
      <w:r w:rsidRPr="005867DF">
        <w:tab/>
      </w:r>
      <w:r w:rsidRPr="005867DF">
        <w:tab/>
      </w:r>
      <w:r w:rsidRPr="005867DF">
        <w:tab/>
      </w:r>
      <w:r w:rsidRPr="005867DF">
        <w:tab/>
        <w:t xml:space="preserve"> </w:t>
      </w:r>
      <w:r w:rsidRPr="005867DF">
        <w:tab/>
      </w:r>
      <w:r w:rsidRPr="005867DF">
        <w:tab/>
      </w:r>
      <w:r w:rsidRPr="005867DF">
        <w:tab/>
      </w:r>
      <w:r w:rsidRPr="005867DF">
        <w:tab/>
      </w:r>
      <w:r w:rsidRPr="005867DF">
        <w:tab/>
        <w:t>Віталій ДІДЕНКО</w:t>
      </w:r>
    </w:p>
    <w:p w:rsidR="00547D9E" w:rsidRPr="005867DF" w:rsidRDefault="00547D9E" w:rsidP="00547D9E">
      <w:pPr>
        <w:ind w:left="1134" w:right="-109"/>
        <w:jc w:val="both"/>
      </w:pPr>
    </w:p>
    <w:p w:rsidR="00547D9E" w:rsidRPr="005867DF" w:rsidRDefault="00547D9E" w:rsidP="00547D9E">
      <w:pPr>
        <w:ind w:left="1134" w:right="-109"/>
        <w:jc w:val="both"/>
      </w:pPr>
      <w:r w:rsidRPr="005867DF">
        <w:t xml:space="preserve">Начальник управління земельних ресурсів </w:t>
      </w:r>
      <w:r w:rsidRPr="005867DF">
        <w:tab/>
      </w:r>
      <w:r w:rsidRPr="005867DF">
        <w:tab/>
      </w:r>
      <w:r w:rsidRPr="005867DF">
        <w:tab/>
      </w:r>
      <w:r w:rsidRPr="005867DF">
        <w:tab/>
      </w:r>
      <w:r w:rsidRPr="005867DF">
        <w:tab/>
      </w:r>
      <w:r w:rsidRPr="005867DF">
        <w:tab/>
      </w:r>
      <w:r w:rsidRPr="005867DF">
        <w:tab/>
      </w:r>
      <w:r w:rsidRPr="005867DF">
        <w:tab/>
        <w:t xml:space="preserve">Людмила МАТВЕЄВА </w:t>
      </w:r>
    </w:p>
    <w:p w:rsidR="00547D9E" w:rsidRPr="005867DF" w:rsidRDefault="00547D9E" w:rsidP="00547D9E">
      <w:pPr>
        <w:ind w:left="1134" w:right="-109"/>
        <w:jc w:val="both"/>
      </w:pPr>
    </w:p>
    <w:p w:rsidR="00E7282B" w:rsidRPr="005867DF" w:rsidRDefault="00547D9E" w:rsidP="00547D9E">
      <w:pPr>
        <w:ind w:left="1134" w:right="-109"/>
        <w:jc w:val="both"/>
      </w:pPr>
      <w:r w:rsidRPr="005867DF">
        <w:rPr>
          <w:iCs/>
        </w:rPr>
        <w:t>Начальник управління правового забезпечення та представництва</w:t>
      </w:r>
      <w:r w:rsidRPr="005867DF">
        <w:rPr>
          <w:iCs/>
        </w:rPr>
        <w:tab/>
      </w:r>
      <w:r w:rsidRPr="005867DF">
        <w:rPr>
          <w:iCs/>
        </w:rPr>
        <w:tab/>
      </w:r>
      <w:r w:rsidRPr="005867DF">
        <w:rPr>
          <w:iCs/>
        </w:rPr>
        <w:tab/>
      </w:r>
      <w:r w:rsidRPr="005867DF">
        <w:rPr>
          <w:iCs/>
        </w:rPr>
        <w:tab/>
        <w:t>Лілія ДЕМЧУК</w:t>
      </w:r>
    </w:p>
    <w:p w:rsidR="00115E5B" w:rsidRPr="005867DF" w:rsidRDefault="000219F9" w:rsidP="00115E5B">
      <w:pPr>
        <w:spacing w:line="228" w:lineRule="auto"/>
        <w:ind w:right="-31"/>
        <w:jc w:val="right"/>
        <w:rPr>
          <w:i/>
        </w:rPr>
      </w:pPr>
      <w:r w:rsidRPr="005867DF">
        <w:br w:type="page"/>
      </w:r>
      <w:r w:rsidR="007D63D5" w:rsidRPr="005867DF">
        <w:lastRenderedPageBreak/>
        <w:t xml:space="preserve"> </w:t>
      </w:r>
      <w:r w:rsidR="00115E5B" w:rsidRPr="005867DF">
        <w:rPr>
          <w:i/>
        </w:rPr>
        <w:t>Додаток 3</w:t>
      </w:r>
    </w:p>
    <w:p w:rsidR="00115E5B" w:rsidRPr="005867DF" w:rsidRDefault="00115E5B" w:rsidP="00115E5B">
      <w:pPr>
        <w:pStyle w:val="22"/>
        <w:ind w:right="-31" w:firstLine="11340"/>
        <w:jc w:val="right"/>
        <w:rPr>
          <w:rFonts w:ascii="Times New Roman CYR" w:hAnsi="Times New Roman CYR" w:cs="Times New Roman CYR"/>
          <w:i/>
        </w:rPr>
      </w:pPr>
      <w:r w:rsidRPr="005867DF">
        <w:rPr>
          <w:i/>
        </w:rPr>
        <w:t>до рішення сесії міської ради</w:t>
      </w:r>
    </w:p>
    <w:p w:rsidR="00115E5B" w:rsidRPr="005867DF" w:rsidRDefault="00115E5B" w:rsidP="00115E5B">
      <w:pPr>
        <w:pStyle w:val="22"/>
        <w:ind w:right="-31" w:firstLine="11340"/>
        <w:jc w:val="right"/>
        <w:rPr>
          <w:i/>
        </w:rPr>
      </w:pPr>
      <w:r w:rsidRPr="005867DF">
        <w:rPr>
          <w:rFonts w:ascii="Times New Roman CYR" w:hAnsi="Times New Roman CYR" w:cs="Times New Roman CYR"/>
          <w:i/>
        </w:rPr>
        <w:t xml:space="preserve">від  21.05.2025 р. </w:t>
      </w:r>
      <w:r w:rsidRPr="005867DF">
        <w:rPr>
          <w:i/>
        </w:rPr>
        <w:t>№49</w:t>
      </w:r>
    </w:p>
    <w:p w:rsidR="00310E9A" w:rsidRPr="005867DF" w:rsidRDefault="00310E9A" w:rsidP="00115E5B">
      <w:pPr>
        <w:ind w:right="180"/>
        <w:jc w:val="center"/>
      </w:pPr>
    </w:p>
    <w:p w:rsidR="00310E9A" w:rsidRPr="005867DF" w:rsidRDefault="00310E9A" w:rsidP="00310E9A">
      <w:pPr>
        <w:jc w:val="center"/>
      </w:pPr>
      <w:r w:rsidRPr="005867DF">
        <w:t>СПИСОК</w:t>
      </w:r>
    </w:p>
    <w:p w:rsidR="00310E9A" w:rsidRPr="005867DF" w:rsidRDefault="00310E9A" w:rsidP="00310E9A">
      <w:pPr>
        <w:tabs>
          <w:tab w:val="left" w:pos="1877"/>
        </w:tabs>
        <w:jc w:val="center"/>
      </w:pPr>
      <w:r w:rsidRPr="005867DF">
        <w:t xml:space="preserve">громадян, яким виділяються в натурі (на місцевості) </w:t>
      </w:r>
      <w:r w:rsidRPr="005867DF">
        <w:rPr>
          <w:szCs w:val="28"/>
        </w:rPr>
        <w:t>земельні частки (паї)</w:t>
      </w:r>
      <w:r w:rsidRPr="005867DF">
        <w:rPr>
          <w:b/>
          <w:szCs w:val="28"/>
        </w:rPr>
        <w:t xml:space="preserve"> </w:t>
      </w:r>
      <w:r w:rsidRPr="005867DF">
        <w:t xml:space="preserve">із земель колишнього </w:t>
      </w:r>
      <w:r w:rsidRPr="005867DF">
        <w:rPr>
          <w:lang w:eastAsia="zh-CN"/>
        </w:rPr>
        <w:t>КСП «</w:t>
      </w:r>
      <w:proofErr w:type="spellStart"/>
      <w:r w:rsidRPr="005867DF">
        <w:rPr>
          <w:szCs w:val="28"/>
        </w:rPr>
        <w:t>Черепівка</w:t>
      </w:r>
      <w:proofErr w:type="spellEnd"/>
      <w:r w:rsidRPr="005867DF">
        <w:rPr>
          <w:lang w:eastAsia="zh-CN"/>
        </w:rPr>
        <w:t xml:space="preserve">» </w:t>
      </w:r>
      <w:r w:rsidRPr="005867DF">
        <w:t>та затверджується технічна документація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– землі сільськогосподарського призначення</w:t>
      </w:r>
    </w:p>
    <w:p w:rsidR="00310E9A" w:rsidRPr="005867DF" w:rsidRDefault="00310E9A" w:rsidP="00310E9A">
      <w:pPr>
        <w:tabs>
          <w:tab w:val="left" w:pos="1877"/>
        </w:tabs>
        <w:jc w:val="center"/>
      </w:pPr>
    </w:p>
    <w:tbl>
      <w:tblPr>
        <w:tblW w:w="1289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1814"/>
        <w:gridCol w:w="4395"/>
        <w:gridCol w:w="850"/>
        <w:gridCol w:w="5265"/>
      </w:tblGrid>
      <w:tr w:rsidR="00304B2C" w:rsidRPr="005867DF" w:rsidTr="00304B2C">
        <w:trPr>
          <w:tblHeader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B2C" w:rsidRPr="005867DF" w:rsidRDefault="00304B2C" w:rsidP="0041692F">
            <w:pPr>
              <w:jc w:val="center"/>
              <w:rPr>
                <w:bCs/>
              </w:rPr>
            </w:pPr>
            <w:r w:rsidRPr="005867DF">
              <w:rPr>
                <w:bCs/>
              </w:rPr>
              <w:t>№</w:t>
            </w:r>
          </w:p>
          <w:p w:rsidR="00304B2C" w:rsidRPr="005867DF" w:rsidRDefault="00304B2C" w:rsidP="0041692F">
            <w:pPr>
              <w:jc w:val="center"/>
              <w:rPr>
                <w:bCs/>
              </w:rPr>
            </w:pPr>
            <w:r w:rsidRPr="005867DF">
              <w:rPr>
                <w:bCs/>
              </w:rPr>
              <w:t>з/п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B2C" w:rsidRPr="005867DF" w:rsidRDefault="00304B2C" w:rsidP="00115E5B">
            <w:pPr>
              <w:jc w:val="center"/>
              <w:rPr>
                <w:bCs/>
              </w:rPr>
            </w:pPr>
            <w:r w:rsidRPr="005867DF">
              <w:rPr>
                <w:bCs/>
              </w:rPr>
              <w:t>Прізвище, ім’я, по-батькові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B2C" w:rsidRPr="005867DF" w:rsidRDefault="00304B2C" w:rsidP="00A834DD">
            <w:pPr>
              <w:jc w:val="center"/>
              <w:rPr>
                <w:bCs/>
              </w:rPr>
            </w:pPr>
            <w:r w:rsidRPr="005867DF">
              <w:t xml:space="preserve">Місце розташування </w:t>
            </w:r>
            <w:proofErr w:type="spellStart"/>
            <w:r w:rsidRPr="005867DF">
              <w:t>та</w:t>
            </w:r>
            <w:r w:rsidRPr="005867DF">
              <w:rPr>
                <w:bCs/>
              </w:rPr>
              <w:t>кадастровий</w:t>
            </w:r>
            <w:proofErr w:type="spellEnd"/>
            <w:r w:rsidRPr="005867DF">
              <w:rPr>
                <w:bCs/>
              </w:rPr>
              <w:t xml:space="preserve"> номер земельної ділянки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B2C" w:rsidRPr="005867DF" w:rsidRDefault="00304B2C" w:rsidP="0041692F">
            <w:pPr>
              <w:jc w:val="center"/>
              <w:rPr>
                <w:bCs/>
              </w:rPr>
            </w:pPr>
            <w:r w:rsidRPr="005867DF">
              <w:rPr>
                <w:bCs/>
              </w:rPr>
              <w:t>Площа,</w:t>
            </w:r>
          </w:p>
          <w:p w:rsidR="00304B2C" w:rsidRPr="005867DF" w:rsidRDefault="00304B2C" w:rsidP="0041692F">
            <w:pPr>
              <w:jc w:val="center"/>
              <w:rPr>
                <w:bCs/>
              </w:rPr>
            </w:pPr>
            <w:r w:rsidRPr="005867DF">
              <w:rPr>
                <w:bCs/>
              </w:rPr>
              <w:t>м</w:t>
            </w:r>
            <w:r w:rsidRPr="005867DF">
              <w:rPr>
                <w:bCs/>
                <w:vertAlign w:val="superscript"/>
              </w:rPr>
              <w:t>2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B2C" w:rsidRPr="005867DF" w:rsidRDefault="00304B2C" w:rsidP="0041692F">
            <w:pPr>
              <w:jc w:val="center"/>
            </w:pPr>
            <w:r w:rsidRPr="005867DF">
              <w:rPr>
                <w:bCs/>
              </w:rPr>
              <w:t>Підстава</w:t>
            </w:r>
          </w:p>
        </w:tc>
      </w:tr>
      <w:tr w:rsidR="00304B2C" w:rsidRPr="005867DF" w:rsidTr="00304B2C">
        <w:trPr>
          <w:trHeight w:val="1351"/>
          <w:jc w:val="center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4B2C" w:rsidRPr="005867DF" w:rsidRDefault="00304B2C" w:rsidP="00B03FCB">
            <w:pPr>
              <w:snapToGrid w:val="0"/>
              <w:jc w:val="center"/>
            </w:pPr>
            <w:r w:rsidRPr="005867DF">
              <w:t>1.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4B2C" w:rsidRPr="005867DF" w:rsidRDefault="00304B2C" w:rsidP="00F133FC">
            <w:pPr>
              <w:snapToGrid w:val="0"/>
              <w:ind w:right="147"/>
              <w:jc w:val="both"/>
            </w:pPr>
            <w:r w:rsidRPr="005867DF">
              <w:t>ДРАЛЮК Надія Василівна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4B2C" w:rsidRPr="005867DF" w:rsidRDefault="00304B2C" w:rsidP="00115E5B">
            <w:pPr>
              <w:spacing w:line="228" w:lineRule="auto"/>
              <w:ind w:right="147"/>
              <w:jc w:val="both"/>
            </w:pPr>
            <w:r w:rsidRPr="005867DF">
              <w:t xml:space="preserve">Хмельницька обл., Хмельницький р-н, </w:t>
            </w:r>
          </w:p>
          <w:p w:rsidR="00304B2C" w:rsidRPr="005867DF" w:rsidRDefault="00304B2C" w:rsidP="00115E5B">
            <w:pPr>
              <w:spacing w:line="228" w:lineRule="auto"/>
              <w:ind w:right="147"/>
              <w:jc w:val="both"/>
            </w:pPr>
            <w:r w:rsidRPr="005867DF">
              <w:t xml:space="preserve">за межами населених пунктів </w:t>
            </w:r>
            <w:proofErr w:type="spellStart"/>
            <w:r w:rsidRPr="005867DF">
              <w:t>старостинського</w:t>
            </w:r>
            <w:proofErr w:type="spellEnd"/>
            <w:r w:rsidRPr="005867DF">
              <w:t xml:space="preserve"> округу з центром у селі </w:t>
            </w:r>
            <w:proofErr w:type="spellStart"/>
            <w:r w:rsidRPr="005867DF">
              <w:t>Олешин</w:t>
            </w:r>
            <w:proofErr w:type="spellEnd"/>
            <w:r w:rsidRPr="005867DF">
              <w:t xml:space="preserve"> Хмельницької міської територіальної громади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4B2C" w:rsidRPr="005867DF" w:rsidRDefault="00304B2C" w:rsidP="00700645">
            <w:pPr>
              <w:spacing w:line="228" w:lineRule="auto"/>
              <w:ind w:right="128"/>
              <w:jc w:val="center"/>
            </w:pPr>
            <w:r w:rsidRPr="005867DF">
              <w:t>19209,</w:t>
            </w:r>
          </w:p>
          <w:p w:rsidR="00304B2C" w:rsidRPr="005867DF" w:rsidRDefault="00304B2C" w:rsidP="00700645">
            <w:pPr>
              <w:snapToGrid w:val="0"/>
              <w:ind w:right="128"/>
              <w:jc w:val="center"/>
            </w:pPr>
            <w:r w:rsidRPr="005867DF">
              <w:t xml:space="preserve">в </w:t>
            </w:r>
            <w:proofErr w:type="spellStart"/>
            <w:r w:rsidRPr="005867DF">
              <w:t>т.ч</w:t>
            </w:r>
            <w:proofErr w:type="spellEnd"/>
            <w:r w:rsidRPr="005867DF">
              <w:t>.</w:t>
            </w:r>
          </w:p>
        </w:tc>
        <w:tc>
          <w:tcPr>
            <w:tcW w:w="5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4B2C" w:rsidRPr="005867DF" w:rsidRDefault="00304B2C" w:rsidP="00115E5B">
            <w:pPr>
              <w:spacing w:line="216" w:lineRule="auto"/>
              <w:ind w:right="110"/>
              <w:jc w:val="both"/>
            </w:pPr>
            <w:r w:rsidRPr="005867DF">
              <w:t xml:space="preserve">рішення 47-ої сесії Хмельницької міської ради №61 від 11.12.2024 </w:t>
            </w:r>
          </w:p>
          <w:p w:rsidR="00304B2C" w:rsidRPr="005867DF" w:rsidRDefault="00304B2C" w:rsidP="00115E5B">
            <w:pPr>
              <w:snapToGrid w:val="0"/>
              <w:ind w:right="110"/>
              <w:jc w:val="both"/>
              <w:rPr>
                <w:lang w:eastAsia="zh-CN"/>
              </w:rPr>
            </w:pPr>
            <w:r w:rsidRPr="005867DF">
              <w:rPr>
                <w:lang w:eastAsia="zh-CN"/>
              </w:rPr>
              <w:t>сертифікат на право на земельну частку (пай) ХМ №0160198 від 25.12.1996</w:t>
            </w:r>
          </w:p>
          <w:p w:rsidR="00304B2C" w:rsidRPr="005867DF" w:rsidRDefault="00304B2C" w:rsidP="00115E5B">
            <w:pPr>
              <w:snapToGrid w:val="0"/>
              <w:ind w:right="110"/>
              <w:jc w:val="both"/>
              <w:rPr>
                <w:lang w:eastAsia="zh-CN"/>
              </w:rPr>
            </w:pPr>
            <w:r w:rsidRPr="005867DF">
              <w:rPr>
                <w:lang w:eastAsia="zh-CN"/>
              </w:rPr>
              <w:t>свідоцтво про право на спадщину за заповітом від 20.10.2011 №2-2966</w:t>
            </w:r>
          </w:p>
          <w:p w:rsidR="00304B2C" w:rsidRPr="005867DF" w:rsidRDefault="00304B2C" w:rsidP="00115E5B">
            <w:pPr>
              <w:snapToGrid w:val="0"/>
              <w:ind w:right="110"/>
              <w:jc w:val="both"/>
              <w:rPr>
                <w:lang w:eastAsia="zh-CN"/>
              </w:rPr>
            </w:pPr>
            <w:r w:rsidRPr="005867DF">
              <w:rPr>
                <w:lang w:eastAsia="zh-CN"/>
              </w:rPr>
              <w:t xml:space="preserve">довідка старости </w:t>
            </w:r>
            <w:proofErr w:type="spellStart"/>
            <w:r w:rsidRPr="005867DF">
              <w:rPr>
                <w:lang w:eastAsia="zh-CN"/>
              </w:rPr>
              <w:t>старостинського</w:t>
            </w:r>
            <w:proofErr w:type="spellEnd"/>
            <w:r w:rsidRPr="005867DF">
              <w:rPr>
                <w:lang w:eastAsia="zh-CN"/>
              </w:rPr>
              <w:t xml:space="preserve"> округу з центром у с. </w:t>
            </w:r>
            <w:proofErr w:type="spellStart"/>
            <w:r w:rsidRPr="005867DF">
              <w:rPr>
                <w:lang w:eastAsia="zh-CN"/>
              </w:rPr>
              <w:t>Олешин</w:t>
            </w:r>
            <w:proofErr w:type="spellEnd"/>
            <w:r w:rsidRPr="005867DF">
              <w:rPr>
                <w:lang w:eastAsia="zh-CN"/>
              </w:rPr>
              <w:t xml:space="preserve"> від 05.08.2021 №211  </w:t>
            </w:r>
          </w:p>
          <w:p w:rsidR="00304B2C" w:rsidRPr="005867DF" w:rsidRDefault="00304B2C" w:rsidP="00115E5B">
            <w:pPr>
              <w:snapToGrid w:val="0"/>
              <w:ind w:right="110"/>
              <w:jc w:val="both"/>
              <w:rPr>
                <w:spacing w:val="-6"/>
              </w:rPr>
            </w:pPr>
            <w:r w:rsidRPr="005867DF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14.02.2025 №111</w:t>
            </w:r>
          </w:p>
        </w:tc>
      </w:tr>
      <w:tr w:rsidR="00304B2C" w:rsidRPr="005867DF" w:rsidTr="00304B2C">
        <w:trPr>
          <w:trHeight w:val="273"/>
          <w:jc w:val="center"/>
        </w:trPr>
        <w:tc>
          <w:tcPr>
            <w:tcW w:w="5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4B2C" w:rsidRPr="005867DF" w:rsidRDefault="00304B2C" w:rsidP="00B03FCB">
            <w:pPr>
              <w:snapToGrid w:val="0"/>
              <w:jc w:val="center"/>
            </w:pPr>
          </w:p>
        </w:tc>
        <w:tc>
          <w:tcPr>
            <w:tcW w:w="1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4B2C" w:rsidRPr="005867DF" w:rsidRDefault="00304B2C" w:rsidP="00B03FCB">
            <w:pPr>
              <w:snapToGrid w:val="0"/>
            </w:pPr>
          </w:p>
        </w:tc>
        <w:tc>
          <w:tcPr>
            <w:tcW w:w="4395" w:type="dxa"/>
            <w:tcBorders>
              <w:left w:val="single" w:sz="4" w:space="0" w:color="000000"/>
            </w:tcBorders>
            <w:shd w:val="clear" w:color="auto" w:fill="auto"/>
          </w:tcPr>
          <w:p w:rsidR="00304B2C" w:rsidRPr="005867DF" w:rsidRDefault="00304B2C" w:rsidP="00115E5B">
            <w:pPr>
              <w:ind w:right="-124"/>
            </w:pPr>
            <w:r w:rsidRPr="005867DF">
              <w:t>6825089300:03:003:0014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</w:tcPr>
          <w:p w:rsidR="00304B2C" w:rsidRPr="005867DF" w:rsidRDefault="00304B2C" w:rsidP="00700645">
            <w:pPr>
              <w:snapToGrid w:val="0"/>
              <w:ind w:right="128"/>
              <w:jc w:val="center"/>
            </w:pPr>
            <w:r w:rsidRPr="005867DF">
              <w:t>15861</w:t>
            </w:r>
          </w:p>
        </w:tc>
        <w:tc>
          <w:tcPr>
            <w:tcW w:w="52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4B2C" w:rsidRPr="005867DF" w:rsidRDefault="00304B2C" w:rsidP="00B03FCB">
            <w:pPr>
              <w:spacing w:line="216" w:lineRule="auto"/>
            </w:pPr>
          </w:p>
        </w:tc>
      </w:tr>
      <w:tr w:rsidR="00304B2C" w:rsidRPr="005867DF" w:rsidTr="00304B2C">
        <w:trPr>
          <w:trHeight w:val="1444"/>
          <w:jc w:val="center"/>
        </w:trPr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B2C" w:rsidRPr="005867DF" w:rsidRDefault="00304B2C" w:rsidP="00B03FCB">
            <w:pPr>
              <w:snapToGrid w:val="0"/>
              <w:jc w:val="center"/>
            </w:pP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B2C" w:rsidRPr="005867DF" w:rsidRDefault="00304B2C" w:rsidP="00B03FCB">
            <w:pPr>
              <w:snapToGrid w:val="0"/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B2C" w:rsidRPr="005867DF" w:rsidRDefault="00304B2C" w:rsidP="00115E5B">
            <w:pPr>
              <w:ind w:right="-124"/>
            </w:pPr>
            <w:r w:rsidRPr="005867DF">
              <w:t>6825089300:03:025:0017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B2C" w:rsidRPr="005867DF" w:rsidRDefault="00304B2C" w:rsidP="00700645">
            <w:pPr>
              <w:snapToGrid w:val="0"/>
              <w:ind w:right="128"/>
              <w:jc w:val="center"/>
            </w:pPr>
            <w:r w:rsidRPr="005867DF">
              <w:t>3348</w:t>
            </w:r>
          </w:p>
        </w:tc>
        <w:tc>
          <w:tcPr>
            <w:tcW w:w="5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B2C" w:rsidRPr="005867DF" w:rsidRDefault="00304B2C" w:rsidP="00B03FCB">
            <w:pPr>
              <w:spacing w:line="216" w:lineRule="auto"/>
            </w:pPr>
          </w:p>
        </w:tc>
      </w:tr>
    </w:tbl>
    <w:p w:rsidR="00115E5B" w:rsidRPr="005867DF" w:rsidRDefault="00115E5B" w:rsidP="00310E9A">
      <w:pPr>
        <w:ind w:right="-109"/>
        <w:jc w:val="both"/>
        <w:rPr>
          <w:lang w:eastAsia="zh-CN"/>
        </w:rPr>
      </w:pPr>
    </w:p>
    <w:p w:rsidR="00115E5B" w:rsidRPr="005867DF" w:rsidRDefault="00115E5B" w:rsidP="00115E5B">
      <w:pPr>
        <w:ind w:left="1134" w:right="-109"/>
        <w:jc w:val="both"/>
      </w:pPr>
      <w:r w:rsidRPr="005867DF">
        <w:t xml:space="preserve">Секретар міської ради </w:t>
      </w:r>
      <w:r w:rsidRPr="005867DF">
        <w:tab/>
      </w:r>
      <w:r w:rsidRPr="005867DF">
        <w:tab/>
      </w:r>
      <w:r w:rsidRPr="005867DF">
        <w:tab/>
      </w:r>
      <w:r w:rsidRPr="005867DF">
        <w:tab/>
      </w:r>
      <w:r w:rsidRPr="005867DF">
        <w:tab/>
      </w:r>
      <w:r w:rsidRPr="005867DF">
        <w:tab/>
        <w:t xml:space="preserve"> </w:t>
      </w:r>
      <w:r w:rsidRPr="005867DF">
        <w:tab/>
      </w:r>
      <w:r w:rsidRPr="005867DF">
        <w:tab/>
      </w:r>
      <w:r w:rsidRPr="005867DF">
        <w:tab/>
      </w:r>
      <w:r w:rsidRPr="005867DF">
        <w:tab/>
      </w:r>
      <w:r w:rsidRPr="005867DF">
        <w:tab/>
        <w:t>Віталій ДІДЕНКО</w:t>
      </w:r>
    </w:p>
    <w:p w:rsidR="00115E5B" w:rsidRPr="005867DF" w:rsidRDefault="00115E5B" w:rsidP="00115E5B">
      <w:pPr>
        <w:ind w:left="1134" w:right="-109"/>
        <w:jc w:val="both"/>
      </w:pPr>
    </w:p>
    <w:p w:rsidR="00115E5B" w:rsidRPr="005867DF" w:rsidRDefault="00115E5B" w:rsidP="00115E5B">
      <w:pPr>
        <w:ind w:left="1134" w:right="-109"/>
        <w:jc w:val="both"/>
      </w:pPr>
      <w:r w:rsidRPr="005867DF">
        <w:t xml:space="preserve">Начальник управління земельних ресурсів </w:t>
      </w:r>
      <w:r w:rsidRPr="005867DF">
        <w:tab/>
      </w:r>
      <w:r w:rsidRPr="005867DF">
        <w:tab/>
      </w:r>
      <w:r w:rsidRPr="005867DF">
        <w:tab/>
      </w:r>
      <w:r w:rsidRPr="005867DF">
        <w:tab/>
      </w:r>
      <w:r w:rsidRPr="005867DF">
        <w:tab/>
      </w:r>
      <w:r w:rsidRPr="005867DF">
        <w:tab/>
      </w:r>
      <w:r w:rsidRPr="005867DF">
        <w:tab/>
      </w:r>
      <w:r w:rsidRPr="005867DF">
        <w:tab/>
        <w:t xml:space="preserve">Людмила МАТВЕЄВА </w:t>
      </w:r>
    </w:p>
    <w:p w:rsidR="00115E5B" w:rsidRPr="005867DF" w:rsidRDefault="00115E5B" w:rsidP="00115E5B">
      <w:pPr>
        <w:ind w:left="1134" w:right="-109"/>
        <w:jc w:val="both"/>
      </w:pPr>
    </w:p>
    <w:p w:rsidR="00463DDA" w:rsidRPr="005867DF" w:rsidRDefault="00115E5B" w:rsidP="00115E5B">
      <w:pPr>
        <w:ind w:left="709" w:right="-109" w:firstLine="425"/>
        <w:jc w:val="both"/>
      </w:pPr>
      <w:r w:rsidRPr="005867DF">
        <w:rPr>
          <w:iCs/>
        </w:rPr>
        <w:t>Начальник управління правового забезпечення та представництва</w:t>
      </w:r>
      <w:r w:rsidRPr="005867DF">
        <w:rPr>
          <w:iCs/>
        </w:rPr>
        <w:tab/>
      </w:r>
      <w:r w:rsidRPr="005867DF">
        <w:rPr>
          <w:iCs/>
        </w:rPr>
        <w:tab/>
      </w:r>
      <w:r w:rsidRPr="005867DF">
        <w:rPr>
          <w:iCs/>
        </w:rPr>
        <w:tab/>
      </w:r>
      <w:r w:rsidRPr="005867DF">
        <w:rPr>
          <w:iCs/>
        </w:rPr>
        <w:tab/>
        <w:t>Лілія ДЕМЧУК</w:t>
      </w:r>
    </w:p>
    <w:sectPr w:rsidR="00463DDA" w:rsidRPr="005867DF" w:rsidSect="000219F9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567" w:bottom="1843" w:left="1701" w:header="709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34F" w:rsidRDefault="00C4034F">
      <w:r>
        <w:separator/>
      </w:r>
    </w:p>
  </w:endnote>
  <w:endnote w:type="continuationSeparator" w:id="0">
    <w:p w:rsidR="00C4034F" w:rsidRDefault="00C40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D7E" w:rsidRDefault="007C6D7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D7E" w:rsidRDefault="007C6D7E"/>
  <w:p w:rsidR="007C6D7E" w:rsidRDefault="007C6D7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D7E" w:rsidRDefault="007C6D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34F" w:rsidRDefault="00C4034F">
      <w:r>
        <w:separator/>
      </w:r>
    </w:p>
  </w:footnote>
  <w:footnote w:type="continuationSeparator" w:id="0">
    <w:p w:rsidR="00C4034F" w:rsidRDefault="00C40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D7E" w:rsidRPr="00D87E6C" w:rsidRDefault="007C6D7E" w:rsidP="00D87E6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D7E" w:rsidRDefault="007C6D7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1322F66"/>
    <w:multiLevelType w:val="hybridMultilevel"/>
    <w:tmpl w:val="E1948632"/>
    <w:lvl w:ilvl="0" w:tplc="F4C835C2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2A"/>
    <w:rsid w:val="000005FB"/>
    <w:rsid w:val="00000AF6"/>
    <w:rsid w:val="0000138F"/>
    <w:rsid w:val="00001C67"/>
    <w:rsid w:val="00002A63"/>
    <w:rsid w:val="00002DBE"/>
    <w:rsid w:val="0000386E"/>
    <w:rsid w:val="000039F2"/>
    <w:rsid w:val="000046D9"/>
    <w:rsid w:val="00005230"/>
    <w:rsid w:val="0000532D"/>
    <w:rsid w:val="000056BE"/>
    <w:rsid w:val="0000625B"/>
    <w:rsid w:val="0000653C"/>
    <w:rsid w:val="00006F46"/>
    <w:rsid w:val="0000734B"/>
    <w:rsid w:val="00007493"/>
    <w:rsid w:val="00007C9E"/>
    <w:rsid w:val="0001007D"/>
    <w:rsid w:val="00010134"/>
    <w:rsid w:val="00010155"/>
    <w:rsid w:val="00010389"/>
    <w:rsid w:val="000109B0"/>
    <w:rsid w:val="00012714"/>
    <w:rsid w:val="0001360D"/>
    <w:rsid w:val="00013782"/>
    <w:rsid w:val="00013DA0"/>
    <w:rsid w:val="000141C4"/>
    <w:rsid w:val="000149E9"/>
    <w:rsid w:val="000151B8"/>
    <w:rsid w:val="00015BF0"/>
    <w:rsid w:val="00015E46"/>
    <w:rsid w:val="00016143"/>
    <w:rsid w:val="00016882"/>
    <w:rsid w:val="00017267"/>
    <w:rsid w:val="00017797"/>
    <w:rsid w:val="00020DBB"/>
    <w:rsid w:val="00020F7A"/>
    <w:rsid w:val="000219F9"/>
    <w:rsid w:val="00023416"/>
    <w:rsid w:val="00024B71"/>
    <w:rsid w:val="00025AB1"/>
    <w:rsid w:val="00026202"/>
    <w:rsid w:val="00026617"/>
    <w:rsid w:val="0002680D"/>
    <w:rsid w:val="00030BB6"/>
    <w:rsid w:val="00033463"/>
    <w:rsid w:val="00034654"/>
    <w:rsid w:val="000349A9"/>
    <w:rsid w:val="000358F9"/>
    <w:rsid w:val="000365D2"/>
    <w:rsid w:val="00037E9B"/>
    <w:rsid w:val="000400BB"/>
    <w:rsid w:val="00041077"/>
    <w:rsid w:val="0004157C"/>
    <w:rsid w:val="000418A5"/>
    <w:rsid w:val="00041C35"/>
    <w:rsid w:val="000424A6"/>
    <w:rsid w:val="000424DC"/>
    <w:rsid w:val="000434A4"/>
    <w:rsid w:val="000437A8"/>
    <w:rsid w:val="00043835"/>
    <w:rsid w:val="00043929"/>
    <w:rsid w:val="00044154"/>
    <w:rsid w:val="00044DE2"/>
    <w:rsid w:val="00046B42"/>
    <w:rsid w:val="00047006"/>
    <w:rsid w:val="0004744B"/>
    <w:rsid w:val="000479F7"/>
    <w:rsid w:val="00050889"/>
    <w:rsid w:val="00051B0F"/>
    <w:rsid w:val="00052388"/>
    <w:rsid w:val="00053A5F"/>
    <w:rsid w:val="000552A6"/>
    <w:rsid w:val="00055658"/>
    <w:rsid w:val="00056DB1"/>
    <w:rsid w:val="00060477"/>
    <w:rsid w:val="000617E6"/>
    <w:rsid w:val="00061A90"/>
    <w:rsid w:val="00061FE9"/>
    <w:rsid w:val="0006211E"/>
    <w:rsid w:val="00062488"/>
    <w:rsid w:val="00062B0F"/>
    <w:rsid w:val="00063AFE"/>
    <w:rsid w:val="00063C08"/>
    <w:rsid w:val="00063DB8"/>
    <w:rsid w:val="00065D6E"/>
    <w:rsid w:val="0006665C"/>
    <w:rsid w:val="0006689B"/>
    <w:rsid w:val="00066F60"/>
    <w:rsid w:val="00067B64"/>
    <w:rsid w:val="00070E70"/>
    <w:rsid w:val="000727CF"/>
    <w:rsid w:val="00072B83"/>
    <w:rsid w:val="000740DC"/>
    <w:rsid w:val="00074E54"/>
    <w:rsid w:val="00075159"/>
    <w:rsid w:val="00075428"/>
    <w:rsid w:val="0007652E"/>
    <w:rsid w:val="00077053"/>
    <w:rsid w:val="00080E2F"/>
    <w:rsid w:val="00080E33"/>
    <w:rsid w:val="00080EAF"/>
    <w:rsid w:val="000824C2"/>
    <w:rsid w:val="00082894"/>
    <w:rsid w:val="00084809"/>
    <w:rsid w:val="00084D6A"/>
    <w:rsid w:val="0008515A"/>
    <w:rsid w:val="00086857"/>
    <w:rsid w:val="00091CA6"/>
    <w:rsid w:val="00091F43"/>
    <w:rsid w:val="0009293D"/>
    <w:rsid w:val="00092A66"/>
    <w:rsid w:val="00092AEE"/>
    <w:rsid w:val="00093CC0"/>
    <w:rsid w:val="00094025"/>
    <w:rsid w:val="00094142"/>
    <w:rsid w:val="00094185"/>
    <w:rsid w:val="0009456D"/>
    <w:rsid w:val="00094C61"/>
    <w:rsid w:val="00094F6D"/>
    <w:rsid w:val="00095503"/>
    <w:rsid w:val="00095BD3"/>
    <w:rsid w:val="0009627D"/>
    <w:rsid w:val="00096A6E"/>
    <w:rsid w:val="00096C91"/>
    <w:rsid w:val="000A0126"/>
    <w:rsid w:val="000A05F9"/>
    <w:rsid w:val="000A1405"/>
    <w:rsid w:val="000A1D82"/>
    <w:rsid w:val="000A23F7"/>
    <w:rsid w:val="000A3717"/>
    <w:rsid w:val="000A4048"/>
    <w:rsid w:val="000A4A1F"/>
    <w:rsid w:val="000A5140"/>
    <w:rsid w:val="000A5CDF"/>
    <w:rsid w:val="000A6382"/>
    <w:rsid w:val="000A6DB0"/>
    <w:rsid w:val="000A6EA5"/>
    <w:rsid w:val="000A7428"/>
    <w:rsid w:val="000A759A"/>
    <w:rsid w:val="000A7E1D"/>
    <w:rsid w:val="000B0176"/>
    <w:rsid w:val="000B0C75"/>
    <w:rsid w:val="000B0F2D"/>
    <w:rsid w:val="000B182C"/>
    <w:rsid w:val="000B1A01"/>
    <w:rsid w:val="000B205B"/>
    <w:rsid w:val="000B29A3"/>
    <w:rsid w:val="000B4533"/>
    <w:rsid w:val="000B4F66"/>
    <w:rsid w:val="000B553E"/>
    <w:rsid w:val="000B5A6F"/>
    <w:rsid w:val="000B5FEB"/>
    <w:rsid w:val="000C0CBE"/>
    <w:rsid w:val="000C1B70"/>
    <w:rsid w:val="000C25B4"/>
    <w:rsid w:val="000C5D06"/>
    <w:rsid w:val="000C619C"/>
    <w:rsid w:val="000C6875"/>
    <w:rsid w:val="000C6966"/>
    <w:rsid w:val="000C6FCF"/>
    <w:rsid w:val="000C71CE"/>
    <w:rsid w:val="000C7DB7"/>
    <w:rsid w:val="000D032C"/>
    <w:rsid w:val="000D0B65"/>
    <w:rsid w:val="000D0E18"/>
    <w:rsid w:val="000D136A"/>
    <w:rsid w:val="000D325D"/>
    <w:rsid w:val="000D3CD4"/>
    <w:rsid w:val="000D5040"/>
    <w:rsid w:val="000D5094"/>
    <w:rsid w:val="000D60CF"/>
    <w:rsid w:val="000D70B3"/>
    <w:rsid w:val="000D73FF"/>
    <w:rsid w:val="000D7756"/>
    <w:rsid w:val="000E03D2"/>
    <w:rsid w:val="000E05D0"/>
    <w:rsid w:val="000E0FE6"/>
    <w:rsid w:val="000E147B"/>
    <w:rsid w:val="000E23B6"/>
    <w:rsid w:val="000E3087"/>
    <w:rsid w:val="000E379E"/>
    <w:rsid w:val="000E3845"/>
    <w:rsid w:val="000E3A8B"/>
    <w:rsid w:val="000E4B8F"/>
    <w:rsid w:val="000E4BA0"/>
    <w:rsid w:val="000E4C8D"/>
    <w:rsid w:val="000E559F"/>
    <w:rsid w:val="000E6597"/>
    <w:rsid w:val="000E66D1"/>
    <w:rsid w:val="000E7441"/>
    <w:rsid w:val="000E7C7E"/>
    <w:rsid w:val="000F0034"/>
    <w:rsid w:val="000F0D0D"/>
    <w:rsid w:val="000F1DCD"/>
    <w:rsid w:val="000F2002"/>
    <w:rsid w:val="000F21C2"/>
    <w:rsid w:val="000F280F"/>
    <w:rsid w:val="000F4F86"/>
    <w:rsid w:val="000F5FAF"/>
    <w:rsid w:val="000F7F55"/>
    <w:rsid w:val="0010027E"/>
    <w:rsid w:val="00100CDC"/>
    <w:rsid w:val="001012C9"/>
    <w:rsid w:val="00101345"/>
    <w:rsid w:val="00101B46"/>
    <w:rsid w:val="00103997"/>
    <w:rsid w:val="00103FD1"/>
    <w:rsid w:val="00104F27"/>
    <w:rsid w:val="00105EC1"/>
    <w:rsid w:val="00105F89"/>
    <w:rsid w:val="00110062"/>
    <w:rsid w:val="001109AA"/>
    <w:rsid w:val="00110F14"/>
    <w:rsid w:val="00111C81"/>
    <w:rsid w:val="00111E60"/>
    <w:rsid w:val="00112466"/>
    <w:rsid w:val="00113B64"/>
    <w:rsid w:val="00113C03"/>
    <w:rsid w:val="00113D7A"/>
    <w:rsid w:val="00113F62"/>
    <w:rsid w:val="00114341"/>
    <w:rsid w:val="001144A4"/>
    <w:rsid w:val="00115054"/>
    <w:rsid w:val="00115E5B"/>
    <w:rsid w:val="0012228D"/>
    <w:rsid w:val="0012343C"/>
    <w:rsid w:val="00123AC1"/>
    <w:rsid w:val="00123DB4"/>
    <w:rsid w:val="001242E6"/>
    <w:rsid w:val="00124E52"/>
    <w:rsid w:val="001253B1"/>
    <w:rsid w:val="001259EB"/>
    <w:rsid w:val="00125FEF"/>
    <w:rsid w:val="00126735"/>
    <w:rsid w:val="00126AE9"/>
    <w:rsid w:val="00127BA5"/>
    <w:rsid w:val="00130AE3"/>
    <w:rsid w:val="001315CE"/>
    <w:rsid w:val="00131B37"/>
    <w:rsid w:val="00132DF5"/>
    <w:rsid w:val="00133355"/>
    <w:rsid w:val="001338A4"/>
    <w:rsid w:val="0013395D"/>
    <w:rsid w:val="00133BCB"/>
    <w:rsid w:val="00134431"/>
    <w:rsid w:val="001368B4"/>
    <w:rsid w:val="00136BBA"/>
    <w:rsid w:val="00137983"/>
    <w:rsid w:val="00137FD7"/>
    <w:rsid w:val="0014060F"/>
    <w:rsid w:val="001406F6"/>
    <w:rsid w:val="00140DC5"/>
    <w:rsid w:val="001410D7"/>
    <w:rsid w:val="001413C2"/>
    <w:rsid w:val="00143787"/>
    <w:rsid w:val="00144101"/>
    <w:rsid w:val="00144B43"/>
    <w:rsid w:val="00145942"/>
    <w:rsid w:val="001459E6"/>
    <w:rsid w:val="001461BC"/>
    <w:rsid w:val="001465C6"/>
    <w:rsid w:val="001465D0"/>
    <w:rsid w:val="00146A61"/>
    <w:rsid w:val="00146BF9"/>
    <w:rsid w:val="00147649"/>
    <w:rsid w:val="001476CF"/>
    <w:rsid w:val="0014787E"/>
    <w:rsid w:val="00151114"/>
    <w:rsid w:val="0015140A"/>
    <w:rsid w:val="0015207D"/>
    <w:rsid w:val="00152395"/>
    <w:rsid w:val="001524D7"/>
    <w:rsid w:val="00152F7B"/>
    <w:rsid w:val="0015380A"/>
    <w:rsid w:val="0015382B"/>
    <w:rsid w:val="00153EFB"/>
    <w:rsid w:val="00153FE7"/>
    <w:rsid w:val="00154A3A"/>
    <w:rsid w:val="00154E86"/>
    <w:rsid w:val="001557A8"/>
    <w:rsid w:val="00155DB2"/>
    <w:rsid w:val="00156220"/>
    <w:rsid w:val="0015629B"/>
    <w:rsid w:val="001605C5"/>
    <w:rsid w:val="00160881"/>
    <w:rsid w:val="00161D71"/>
    <w:rsid w:val="00162568"/>
    <w:rsid w:val="00162C28"/>
    <w:rsid w:val="00163DC4"/>
    <w:rsid w:val="00164018"/>
    <w:rsid w:val="00164300"/>
    <w:rsid w:val="001648AA"/>
    <w:rsid w:val="00164A39"/>
    <w:rsid w:val="00165454"/>
    <w:rsid w:val="001667D5"/>
    <w:rsid w:val="00166919"/>
    <w:rsid w:val="00166AB9"/>
    <w:rsid w:val="00166B9F"/>
    <w:rsid w:val="00166DD8"/>
    <w:rsid w:val="001672F9"/>
    <w:rsid w:val="00170089"/>
    <w:rsid w:val="00170315"/>
    <w:rsid w:val="00171F34"/>
    <w:rsid w:val="00172DBA"/>
    <w:rsid w:val="00173B22"/>
    <w:rsid w:val="00174663"/>
    <w:rsid w:val="001748FB"/>
    <w:rsid w:val="00174E1C"/>
    <w:rsid w:val="001750B4"/>
    <w:rsid w:val="00175F6D"/>
    <w:rsid w:val="00176DFC"/>
    <w:rsid w:val="00176E85"/>
    <w:rsid w:val="00176F15"/>
    <w:rsid w:val="001774A1"/>
    <w:rsid w:val="00177B09"/>
    <w:rsid w:val="00180EE9"/>
    <w:rsid w:val="0018206C"/>
    <w:rsid w:val="0018365D"/>
    <w:rsid w:val="00185307"/>
    <w:rsid w:val="00185875"/>
    <w:rsid w:val="00185AC0"/>
    <w:rsid w:val="00186243"/>
    <w:rsid w:val="001864CF"/>
    <w:rsid w:val="001866A0"/>
    <w:rsid w:val="00186D10"/>
    <w:rsid w:val="001874FC"/>
    <w:rsid w:val="0018754D"/>
    <w:rsid w:val="001879F6"/>
    <w:rsid w:val="00190280"/>
    <w:rsid w:val="00191A2E"/>
    <w:rsid w:val="00191AA8"/>
    <w:rsid w:val="00191D4D"/>
    <w:rsid w:val="001932CF"/>
    <w:rsid w:val="0019506C"/>
    <w:rsid w:val="00197A7C"/>
    <w:rsid w:val="001A05AF"/>
    <w:rsid w:val="001A0A48"/>
    <w:rsid w:val="001A264E"/>
    <w:rsid w:val="001A28C3"/>
    <w:rsid w:val="001A29B6"/>
    <w:rsid w:val="001A315A"/>
    <w:rsid w:val="001A401D"/>
    <w:rsid w:val="001A43C5"/>
    <w:rsid w:val="001A4855"/>
    <w:rsid w:val="001A4FCB"/>
    <w:rsid w:val="001A5350"/>
    <w:rsid w:val="001A5378"/>
    <w:rsid w:val="001A6780"/>
    <w:rsid w:val="001A6795"/>
    <w:rsid w:val="001A6E0E"/>
    <w:rsid w:val="001A7672"/>
    <w:rsid w:val="001B16F5"/>
    <w:rsid w:val="001B2A1C"/>
    <w:rsid w:val="001B336A"/>
    <w:rsid w:val="001B348A"/>
    <w:rsid w:val="001B4714"/>
    <w:rsid w:val="001B4B96"/>
    <w:rsid w:val="001B4D47"/>
    <w:rsid w:val="001B5C2A"/>
    <w:rsid w:val="001B5CDD"/>
    <w:rsid w:val="001B5FDA"/>
    <w:rsid w:val="001B62B5"/>
    <w:rsid w:val="001C1934"/>
    <w:rsid w:val="001C19EF"/>
    <w:rsid w:val="001C25D0"/>
    <w:rsid w:val="001C2A76"/>
    <w:rsid w:val="001C2C8E"/>
    <w:rsid w:val="001C339E"/>
    <w:rsid w:val="001C33DB"/>
    <w:rsid w:val="001C3CC2"/>
    <w:rsid w:val="001C4342"/>
    <w:rsid w:val="001C630F"/>
    <w:rsid w:val="001C6622"/>
    <w:rsid w:val="001C6A00"/>
    <w:rsid w:val="001D067B"/>
    <w:rsid w:val="001D1202"/>
    <w:rsid w:val="001D13F0"/>
    <w:rsid w:val="001D19C0"/>
    <w:rsid w:val="001D1DF8"/>
    <w:rsid w:val="001D235A"/>
    <w:rsid w:val="001D45F1"/>
    <w:rsid w:val="001D4A8F"/>
    <w:rsid w:val="001D5217"/>
    <w:rsid w:val="001D60ED"/>
    <w:rsid w:val="001D662F"/>
    <w:rsid w:val="001D6E67"/>
    <w:rsid w:val="001D7674"/>
    <w:rsid w:val="001D79FD"/>
    <w:rsid w:val="001D7D00"/>
    <w:rsid w:val="001E002F"/>
    <w:rsid w:val="001E13A4"/>
    <w:rsid w:val="001E1A85"/>
    <w:rsid w:val="001E2895"/>
    <w:rsid w:val="001E3385"/>
    <w:rsid w:val="001E36EC"/>
    <w:rsid w:val="001E3802"/>
    <w:rsid w:val="001E3851"/>
    <w:rsid w:val="001E44E0"/>
    <w:rsid w:val="001E5C91"/>
    <w:rsid w:val="001F025C"/>
    <w:rsid w:val="001F06AC"/>
    <w:rsid w:val="001F127E"/>
    <w:rsid w:val="001F139B"/>
    <w:rsid w:val="001F2EC4"/>
    <w:rsid w:val="001F2F46"/>
    <w:rsid w:val="001F3A8A"/>
    <w:rsid w:val="001F3C5A"/>
    <w:rsid w:val="001F4121"/>
    <w:rsid w:val="001F42EA"/>
    <w:rsid w:val="001F4462"/>
    <w:rsid w:val="001F470B"/>
    <w:rsid w:val="001F47A1"/>
    <w:rsid w:val="001F5118"/>
    <w:rsid w:val="001F576A"/>
    <w:rsid w:val="001F5939"/>
    <w:rsid w:val="001F6118"/>
    <w:rsid w:val="001F64D7"/>
    <w:rsid w:val="001F6608"/>
    <w:rsid w:val="001F692B"/>
    <w:rsid w:val="002002D8"/>
    <w:rsid w:val="00200A22"/>
    <w:rsid w:val="00200BC7"/>
    <w:rsid w:val="0020163D"/>
    <w:rsid w:val="00201824"/>
    <w:rsid w:val="00202257"/>
    <w:rsid w:val="002023AD"/>
    <w:rsid w:val="0020241B"/>
    <w:rsid w:val="00202B20"/>
    <w:rsid w:val="00202F19"/>
    <w:rsid w:val="002040E4"/>
    <w:rsid w:val="00205294"/>
    <w:rsid w:val="00205327"/>
    <w:rsid w:val="00205869"/>
    <w:rsid w:val="00205F14"/>
    <w:rsid w:val="00206BE6"/>
    <w:rsid w:val="00207E49"/>
    <w:rsid w:val="00207EA6"/>
    <w:rsid w:val="00210219"/>
    <w:rsid w:val="00210E9E"/>
    <w:rsid w:val="002111F1"/>
    <w:rsid w:val="002112FE"/>
    <w:rsid w:val="00212416"/>
    <w:rsid w:val="002124AD"/>
    <w:rsid w:val="00213857"/>
    <w:rsid w:val="00213A75"/>
    <w:rsid w:val="00213C2E"/>
    <w:rsid w:val="00213C43"/>
    <w:rsid w:val="0021482E"/>
    <w:rsid w:val="00214A7C"/>
    <w:rsid w:val="002152E4"/>
    <w:rsid w:val="00216817"/>
    <w:rsid w:val="00216C9D"/>
    <w:rsid w:val="00217564"/>
    <w:rsid w:val="0021769D"/>
    <w:rsid w:val="0022005E"/>
    <w:rsid w:val="002217EB"/>
    <w:rsid w:val="00221C71"/>
    <w:rsid w:val="0022217F"/>
    <w:rsid w:val="00223835"/>
    <w:rsid w:val="002241BE"/>
    <w:rsid w:val="00225738"/>
    <w:rsid w:val="00225F2E"/>
    <w:rsid w:val="00226C9B"/>
    <w:rsid w:val="00226E5A"/>
    <w:rsid w:val="00227357"/>
    <w:rsid w:val="00230F47"/>
    <w:rsid w:val="00231065"/>
    <w:rsid w:val="002310AB"/>
    <w:rsid w:val="0023222D"/>
    <w:rsid w:val="00232BA0"/>
    <w:rsid w:val="002340A6"/>
    <w:rsid w:val="002351C4"/>
    <w:rsid w:val="002357FA"/>
    <w:rsid w:val="00235854"/>
    <w:rsid w:val="00235A33"/>
    <w:rsid w:val="0023601A"/>
    <w:rsid w:val="0023609E"/>
    <w:rsid w:val="00236881"/>
    <w:rsid w:val="002372C9"/>
    <w:rsid w:val="002373F1"/>
    <w:rsid w:val="00237508"/>
    <w:rsid w:val="002378E1"/>
    <w:rsid w:val="00237C04"/>
    <w:rsid w:val="00240440"/>
    <w:rsid w:val="002404EF"/>
    <w:rsid w:val="00240B69"/>
    <w:rsid w:val="002414A1"/>
    <w:rsid w:val="00241518"/>
    <w:rsid w:val="00242A47"/>
    <w:rsid w:val="0024325E"/>
    <w:rsid w:val="002432F3"/>
    <w:rsid w:val="00243E2C"/>
    <w:rsid w:val="00244303"/>
    <w:rsid w:val="00244579"/>
    <w:rsid w:val="00247191"/>
    <w:rsid w:val="0025054C"/>
    <w:rsid w:val="00250F0F"/>
    <w:rsid w:val="00253044"/>
    <w:rsid w:val="002532B9"/>
    <w:rsid w:val="002535B1"/>
    <w:rsid w:val="00254F74"/>
    <w:rsid w:val="00255364"/>
    <w:rsid w:val="0025582C"/>
    <w:rsid w:val="00256489"/>
    <w:rsid w:val="00257614"/>
    <w:rsid w:val="002578C9"/>
    <w:rsid w:val="002578FD"/>
    <w:rsid w:val="00257F20"/>
    <w:rsid w:val="0026011C"/>
    <w:rsid w:val="00260193"/>
    <w:rsid w:val="00260238"/>
    <w:rsid w:val="00260E6C"/>
    <w:rsid w:val="00260EBC"/>
    <w:rsid w:val="00261C7E"/>
    <w:rsid w:val="00263F6B"/>
    <w:rsid w:val="0026401D"/>
    <w:rsid w:val="0026467A"/>
    <w:rsid w:val="0026470A"/>
    <w:rsid w:val="00264FD0"/>
    <w:rsid w:val="00265617"/>
    <w:rsid w:val="00267038"/>
    <w:rsid w:val="002675DB"/>
    <w:rsid w:val="002702C8"/>
    <w:rsid w:val="0027063D"/>
    <w:rsid w:val="00270C17"/>
    <w:rsid w:val="00270E42"/>
    <w:rsid w:val="00270E9A"/>
    <w:rsid w:val="00270F9A"/>
    <w:rsid w:val="0027115E"/>
    <w:rsid w:val="00273AE5"/>
    <w:rsid w:val="002742E0"/>
    <w:rsid w:val="00274485"/>
    <w:rsid w:val="00275086"/>
    <w:rsid w:val="0027533C"/>
    <w:rsid w:val="002757CA"/>
    <w:rsid w:val="00276608"/>
    <w:rsid w:val="002768C9"/>
    <w:rsid w:val="00276ED1"/>
    <w:rsid w:val="002773E3"/>
    <w:rsid w:val="00277B62"/>
    <w:rsid w:val="00277E55"/>
    <w:rsid w:val="002803AC"/>
    <w:rsid w:val="00280555"/>
    <w:rsid w:val="00280863"/>
    <w:rsid w:val="00280FA8"/>
    <w:rsid w:val="00282C88"/>
    <w:rsid w:val="0028374B"/>
    <w:rsid w:val="00283FAD"/>
    <w:rsid w:val="00285621"/>
    <w:rsid w:val="0028616D"/>
    <w:rsid w:val="00286BD3"/>
    <w:rsid w:val="00286D93"/>
    <w:rsid w:val="002873D4"/>
    <w:rsid w:val="002879D8"/>
    <w:rsid w:val="00287DAF"/>
    <w:rsid w:val="00287F81"/>
    <w:rsid w:val="002904C3"/>
    <w:rsid w:val="00291492"/>
    <w:rsid w:val="00291518"/>
    <w:rsid w:val="00292777"/>
    <w:rsid w:val="00292EDF"/>
    <w:rsid w:val="002937D5"/>
    <w:rsid w:val="0029479A"/>
    <w:rsid w:val="00295508"/>
    <w:rsid w:val="0029658D"/>
    <w:rsid w:val="0029694A"/>
    <w:rsid w:val="002A01D3"/>
    <w:rsid w:val="002A03C8"/>
    <w:rsid w:val="002A045D"/>
    <w:rsid w:val="002A1876"/>
    <w:rsid w:val="002A1970"/>
    <w:rsid w:val="002A1C70"/>
    <w:rsid w:val="002A283F"/>
    <w:rsid w:val="002A2D29"/>
    <w:rsid w:val="002A3B2C"/>
    <w:rsid w:val="002A3EA1"/>
    <w:rsid w:val="002A4B51"/>
    <w:rsid w:val="002A4C1D"/>
    <w:rsid w:val="002A5199"/>
    <w:rsid w:val="002A520A"/>
    <w:rsid w:val="002A58E1"/>
    <w:rsid w:val="002A6557"/>
    <w:rsid w:val="002A66EB"/>
    <w:rsid w:val="002A6EF4"/>
    <w:rsid w:val="002A6F40"/>
    <w:rsid w:val="002B0A1D"/>
    <w:rsid w:val="002B1CB2"/>
    <w:rsid w:val="002B2CE8"/>
    <w:rsid w:val="002B3053"/>
    <w:rsid w:val="002B3311"/>
    <w:rsid w:val="002B4A55"/>
    <w:rsid w:val="002B596C"/>
    <w:rsid w:val="002B59A4"/>
    <w:rsid w:val="002B6A48"/>
    <w:rsid w:val="002B7ECA"/>
    <w:rsid w:val="002C04BC"/>
    <w:rsid w:val="002C07A4"/>
    <w:rsid w:val="002C1925"/>
    <w:rsid w:val="002C1B80"/>
    <w:rsid w:val="002C1B91"/>
    <w:rsid w:val="002C240F"/>
    <w:rsid w:val="002C2D28"/>
    <w:rsid w:val="002C2EEA"/>
    <w:rsid w:val="002C36F2"/>
    <w:rsid w:val="002C54BA"/>
    <w:rsid w:val="002C5658"/>
    <w:rsid w:val="002C5DBD"/>
    <w:rsid w:val="002C65B7"/>
    <w:rsid w:val="002C66ED"/>
    <w:rsid w:val="002C67A1"/>
    <w:rsid w:val="002C6911"/>
    <w:rsid w:val="002C709B"/>
    <w:rsid w:val="002C7EB2"/>
    <w:rsid w:val="002D0178"/>
    <w:rsid w:val="002D0B9E"/>
    <w:rsid w:val="002D0C4F"/>
    <w:rsid w:val="002D0DC4"/>
    <w:rsid w:val="002D16AF"/>
    <w:rsid w:val="002D17E7"/>
    <w:rsid w:val="002D2E1F"/>
    <w:rsid w:val="002D3850"/>
    <w:rsid w:val="002D427B"/>
    <w:rsid w:val="002D42E4"/>
    <w:rsid w:val="002D5800"/>
    <w:rsid w:val="002D5B4B"/>
    <w:rsid w:val="002D652C"/>
    <w:rsid w:val="002D6E8B"/>
    <w:rsid w:val="002D714F"/>
    <w:rsid w:val="002E059C"/>
    <w:rsid w:val="002E059D"/>
    <w:rsid w:val="002E20F8"/>
    <w:rsid w:val="002E3CE0"/>
    <w:rsid w:val="002E45D0"/>
    <w:rsid w:val="002E4ABB"/>
    <w:rsid w:val="002E4BA3"/>
    <w:rsid w:val="002E62FD"/>
    <w:rsid w:val="002E6EEB"/>
    <w:rsid w:val="002E7107"/>
    <w:rsid w:val="002E7B26"/>
    <w:rsid w:val="002F0F18"/>
    <w:rsid w:val="002F1340"/>
    <w:rsid w:val="002F147B"/>
    <w:rsid w:val="002F19ED"/>
    <w:rsid w:val="002F1B0E"/>
    <w:rsid w:val="002F1E80"/>
    <w:rsid w:val="002F21ED"/>
    <w:rsid w:val="002F2275"/>
    <w:rsid w:val="002F27EF"/>
    <w:rsid w:val="002F31F3"/>
    <w:rsid w:val="002F3D45"/>
    <w:rsid w:val="002F4D3C"/>
    <w:rsid w:val="002F6331"/>
    <w:rsid w:val="002F65DB"/>
    <w:rsid w:val="003003F0"/>
    <w:rsid w:val="00301691"/>
    <w:rsid w:val="00302059"/>
    <w:rsid w:val="00302BBD"/>
    <w:rsid w:val="003034E0"/>
    <w:rsid w:val="00304B2C"/>
    <w:rsid w:val="003058C3"/>
    <w:rsid w:val="00305D43"/>
    <w:rsid w:val="003074C8"/>
    <w:rsid w:val="00310083"/>
    <w:rsid w:val="003100C2"/>
    <w:rsid w:val="00310482"/>
    <w:rsid w:val="003107D4"/>
    <w:rsid w:val="00310E9A"/>
    <w:rsid w:val="00311283"/>
    <w:rsid w:val="0031148E"/>
    <w:rsid w:val="003116FF"/>
    <w:rsid w:val="003118A1"/>
    <w:rsid w:val="00311910"/>
    <w:rsid w:val="00311BA2"/>
    <w:rsid w:val="00311CC2"/>
    <w:rsid w:val="00311EC9"/>
    <w:rsid w:val="00312EF4"/>
    <w:rsid w:val="00317D85"/>
    <w:rsid w:val="0032038A"/>
    <w:rsid w:val="003208B3"/>
    <w:rsid w:val="0032098C"/>
    <w:rsid w:val="0032224F"/>
    <w:rsid w:val="0032270D"/>
    <w:rsid w:val="00322B4F"/>
    <w:rsid w:val="00322FF9"/>
    <w:rsid w:val="00323EFF"/>
    <w:rsid w:val="003253CB"/>
    <w:rsid w:val="003256A2"/>
    <w:rsid w:val="00326539"/>
    <w:rsid w:val="003267B5"/>
    <w:rsid w:val="0033205E"/>
    <w:rsid w:val="0033260C"/>
    <w:rsid w:val="00333073"/>
    <w:rsid w:val="003330BF"/>
    <w:rsid w:val="003333C4"/>
    <w:rsid w:val="0033361E"/>
    <w:rsid w:val="003356C6"/>
    <w:rsid w:val="00335CFC"/>
    <w:rsid w:val="00336500"/>
    <w:rsid w:val="00336779"/>
    <w:rsid w:val="003369BD"/>
    <w:rsid w:val="00336D66"/>
    <w:rsid w:val="0033751B"/>
    <w:rsid w:val="003377A8"/>
    <w:rsid w:val="00340855"/>
    <w:rsid w:val="00340CEE"/>
    <w:rsid w:val="00341027"/>
    <w:rsid w:val="00341B5B"/>
    <w:rsid w:val="0034283B"/>
    <w:rsid w:val="00343947"/>
    <w:rsid w:val="00344E42"/>
    <w:rsid w:val="003461D9"/>
    <w:rsid w:val="003465F3"/>
    <w:rsid w:val="003466D1"/>
    <w:rsid w:val="00346E1C"/>
    <w:rsid w:val="00350863"/>
    <w:rsid w:val="003516C1"/>
    <w:rsid w:val="003521EB"/>
    <w:rsid w:val="00352896"/>
    <w:rsid w:val="00352D4B"/>
    <w:rsid w:val="003544B1"/>
    <w:rsid w:val="0035563B"/>
    <w:rsid w:val="00355D59"/>
    <w:rsid w:val="00356720"/>
    <w:rsid w:val="0036041F"/>
    <w:rsid w:val="00360438"/>
    <w:rsid w:val="0036110E"/>
    <w:rsid w:val="00363E1A"/>
    <w:rsid w:val="00363EE6"/>
    <w:rsid w:val="003647B5"/>
    <w:rsid w:val="00364EF2"/>
    <w:rsid w:val="0036641F"/>
    <w:rsid w:val="003677D5"/>
    <w:rsid w:val="00367D5A"/>
    <w:rsid w:val="00370216"/>
    <w:rsid w:val="00370A10"/>
    <w:rsid w:val="003728ED"/>
    <w:rsid w:val="0037338E"/>
    <w:rsid w:val="00373696"/>
    <w:rsid w:val="003743CB"/>
    <w:rsid w:val="003755E6"/>
    <w:rsid w:val="00375CF9"/>
    <w:rsid w:val="003761FE"/>
    <w:rsid w:val="003765D2"/>
    <w:rsid w:val="003806B7"/>
    <w:rsid w:val="0038073E"/>
    <w:rsid w:val="00381895"/>
    <w:rsid w:val="00381920"/>
    <w:rsid w:val="00382916"/>
    <w:rsid w:val="00382EB8"/>
    <w:rsid w:val="0038404F"/>
    <w:rsid w:val="00384D65"/>
    <w:rsid w:val="00384EC4"/>
    <w:rsid w:val="00385104"/>
    <w:rsid w:val="003857EF"/>
    <w:rsid w:val="00385F34"/>
    <w:rsid w:val="00386C12"/>
    <w:rsid w:val="00386F8A"/>
    <w:rsid w:val="00387831"/>
    <w:rsid w:val="003879F9"/>
    <w:rsid w:val="003900CD"/>
    <w:rsid w:val="00390477"/>
    <w:rsid w:val="003923D8"/>
    <w:rsid w:val="00392FDD"/>
    <w:rsid w:val="0039321B"/>
    <w:rsid w:val="003935C2"/>
    <w:rsid w:val="0039511F"/>
    <w:rsid w:val="00395287"/>
    <w:rsid w:val="003971C4"/>
    <w:rsid w:val="003A0D06"/>
    <w:rsid w:val="003A2C5A"/>
    <w:rsid w:val="003A2FE3"/>
    <w:rsid w:val="003A3771"/>
    <w:rsid w:val="003A39A7"/>
    <w:rsid w:val="003A4DDD"/>
    <w:rsid w:val="003A51CD"/>
    <w:rsid w:val="003A52CB"/>
    <w:rsid w:val="003A5D5A"/>
    <w:rsid w:val="003A6BE6"/>
    <w:rsid w:val="003A73A4"/>
    <w:rsid w:val="003B18FE"/>
    <w:rsid w:val="003B1F78"/>
    <w:rsid w:val="003B2664"/>
    <w:rsid w:val="003B29F8"/>
    <w:rsid w:val="003B2C82"/>
    <w:rsid w:val="003B4499"/>
    <w:rsid w:val="003B4D11"/>
    <w:rsid w:val="003B51FC"/>
    <w:rsid w:val="003B5B43"/>
    <w:rsid w:val="003B691E"/>
    <w:rsid w:val="003B69B5"/>
    <w:rsid w:val="003B69EC"/>
    <w:rsid w:val="003B76E3"/>
    <w:rsid w:val="003B7834"/>
    <w:rsid w:val="003B7874"/>
    <w:rsid w:val="003B7AA8"/>
    <w:rsid w:val="003B7BC7"/>
    <w:rsid w:val="003C024E"/>
    <w:rsid w:val="003C038B"/>
    <w:rsid w:val="003C089C"/>
    <w:rsid w:val="003C0AAE"/>
    <w:rsid w:val="003C0EBE"/>
    <w:rsid w:val="003C138B"/>
    <w:rsid w:val="003C1991"/>
    <w:rsid w:val="003C22C9"/>
    <w:rsid w:val="003C2DC6"/>
    <w:rsid w:val="003C3136"/>
    <w:rsid w:val="003C3858"/>
    <w:rsid w:val="003C449B"/>
    <w:rsid w:val="003C4B06"/>
    <w:rsid w:val="003C4E54"/>
    <w:rsid w:val="003C52D7"/>
    <w:rsid w:val="003C55AD"/>
    <w:rsid w:val="003C5FCC"/>
    <w:rsid w:val="003C674D"/>
    <w:rsid w:val="003C6D2B"/>
    <w:rsid w:val="003C7A40"/>
    <w:rsid w:val="003D1628"/>
    <w:rsid w:val="003D1B2C"/>
    <w:rsid w:val="003D2FCB"/>
    <w:rsid w:val="003D40A0"/>
    <w:rsid w:val="003D41C5"/>
    <w:rsid w:val="003D6301"/>
    <w:rsid w:val="003D6A7F"/>
    <w:rsid w:val="003D7AEA"/>
    <w:rsid w:val="003E151B"/>
    <w:rsid w:val="003E1974"/>
    <w:rsid w:val="003E371F"/>
    <w:rsid w:val="003E479F"/>
    <w:rsid w:val="003E51E7"/>
    <w:rsid w:val="003E5269"/>
    <w:rsid w:val="003E577A"/>
    <w:rsid w:val="003E6943"/>
    <w:rsid w:val="003E6D48"/>
    <w:rsid w:val="003E7454"/>
    <w:rsid w:val="003E7DE0"/>
    <w:rsid w:val="003E7ECD"/>
    <w:rsid w:val="003E7ED9"/>
    <w:rsid w:val="003E7FC4"/>
    <w:rsid w:val="003F0584"/>
    <w:rsid w:val="003F1166"/>
    <w:rsid w:val="003F2741"/>
    <w:rsid w:val="003F34B8"/>
    <w:rsid w:val="003F375B"/>
    <w:rsid w:val="003F4175"/>
    <w:rsid w:val="003F43F1"/>
    <w:rsid w:val="003F5591"/>
    <w:rsid w:val="003F5696"/>
    <w:rsid w:val="003F7AF4"/>
    <w:rsid w:val="003F7EBC"/>
    <w:rsid w:val="004003C9"/>
    <w:rsid w:val="00402AC1"/>
    <w:rsid w:val="00402AF2"/>
    <w:rsid w:val="00402DA3"/>
    <w:rsid w:val="00403181"/>
    <w:rsid w:val="004038C0"/>
    <w:rsid w:val="00404B7D"/>
    <w:rsid w:val="00405933"/>
    <w:rsid w:val="00405AB5"/>
    <w:rsid w:val="004063EC"/>
    <w:rsid w:val="00406E50"/>
    <w:rsid w:val="00410A79"/>
    <w:rsid w:val="0041166B"/>
    <w:rsid w:val="00412248"/>
    <w:rsid w:val="00412D32"/>
    <w:rsid w:val="00413936"/>
    <w:rsid w:val="004139C6"/>
    <w:rsid w:val="00413A4C"/>
    <w:rsid w:val="00414BE0"/>
    <w:rsid w:val="0041538B"/>
    <w:rsid w:val="0041585C"/>
    <w:rsid w:val="00415DEE"/>
    <w:rsid w:val="0041659F"/>
    <w:rsid w:val="00416811"/>
    <w:rsid w:val="0041692F"/>
    <w:rsid w:val="0041776B"/>
    <w:rsid w:val="00420459"/>
    <w:rsid w:val="00421916"/>
    <w:rsid w:val="00421D0B"/>
    <w:rsid w:val="004229BE"/>
    <w:rsid w:val="00422E6D"/>
    <w:rsid w:val="004248BE"/>
    <w:rsid w:val="00424C36"/>
    <w:rsid w:val="0042529D"/>
    <w:rsid w:val="00425CFC"/>
    <w:rsid w:val="004260F8"/>
    <w:rsid w:val="004262F8"/>
    <w:rsid w:val="004263CE"/>
    <w:rsid w:val="0042730D"/>
    <w:rsid w:val="00431505"/>
    <w:rsid w:val="0043179E"/>
    <w:rsid w:val="004320D5"/>
    <w:rsid w:val="00432255"/>
    <w:rsid w:val="00432284"/>
    <w:rsid w:val="00432291"/>
    <w:rsid w:val="004331F1"/>
    <w:rsid w:val="00433222"/>
    <w:rsid w:val="00433813"/>
    <w:rsid w:val="00433EAA"/>
    <w:rsid w:val="00434CF6"/>
    <w:rsid w:val="004355FC"/>
    <w:rsid w:val="004372AF"/>
    <w:rsid w:val="00437706"/>
    <w:rsid w:val="00440539"/>
    <w:rsid w:val="00440853"/>
    <w:rsid w:val="004415AD"/>
    <w:rsid w:val="004418F6"/>
    <w:rsid w:val="00441FC8"/>
    <w:rsid w:val="00443220"/>
    <w:rsid w:val="00443D15"/>
    <w:rsid w:val="00445D91"/>
    <w:rsid w:val="00446649"/>
    <w:rsid w:val="00447993"/>
    <w:rsid w:val="0045004C"/>
    <w:rsid w:val="004500CB"/>
    <w:rsid w:val="004531A0"/>
    <w:rsid w:val="004532F4"/>
    <w:rsid w:val="00453425"/>
    <w:rsid w:val="004539BC"/>
    <w:rsid w:val="00453AD7"/>
    <w:rsid w:val="00454B7E"/>
    <w:rsid w:val="00454C02"/>
    <w:rsid w:val="004551A6"/>
    <w:rsid w:val="0045620D"/>
    <w:rsid w:val="00456616"/>
    <w:rsid w:val="004571B0"/>
    <w:rsid w:val="004576E0"/>
    <w:rsid w:val="00457D3A"/>
    <w:rsid w:val="00457E66"/>
    <w:rsid w:val="00460561"/>
    <w:rsid w:val="004607BD"/>
    <w:rsid w:val="004621E9"/>
    <w:rsid w:val="0046260D"/>
    <w:rsid w:val="00463DDA"/>
    <w:rsid w:val="00464EDB"/>
    <w:rsid w:val="00465257"/>
    <w:rsid w:val="0046547D"/>
    <w:rsid w:val="0046568B"/>
    <w:rsid w:val="0046581E"/>
    <w:rsid w:val="0046588C"/>
    <w:rsid w:val="0046614E"/>
    <w:rsid w:val="00466F05"/>
    <w:rsid w:val="00467091"/>
    <w:rsid w:val="004670D2"/>
    <w:rsid w:val="004676D3"/>
    <w:rsid w:val="004702E6"/>
    <w:rsid w:val="004704D8"/>
    <w:rsid w:val="0047059C"/>
    <w:rsid w:val="004706F0"/>
    <w:rsid w:val="00470817"/>
    <w:rsid w:val="00471F0E"/>
    <w:rsid w:val="0047271C"/>
    <w:rsid w:val="004743AB"/>
    <w:rsid w:val="00474F5F"/>
    <w:rsid w:val="004752FC"/>
    <w:rsid w:val="004756FB"/>
    <w:rsid w:val="0047573A"/>
    <w:rsid w:val="00476608"/>
    <w:rsid w:val="00476DF4"/>
    <w:rsid w:val="004770B2"/>
    <w:rsid w:val="00480E81"/>
    <w:rsid w:val="0048143D"/>
    <w:rsid w:val="00482C71"/>
    <w:rsid w:val="004847C1"/>
    <w:rsid w:val="004848CF"/>
    <w:rsid w:val="004850F0"/>
    <w:rsid w:val="00485105"/>
    <w:rsid w:val="00485A5B"/>
    <w:rsid w:val="00486555"/>
    <w:rsid w:val="004875FE"/>
    <w:rsid w:val="00487C94"/>
    <w:rsid w:val="00487CFB"/>
    <w:rsid w:val="00487DE2"/>
    <w:rsid w:val="004903D8"/>
    <w:rsid w:val="00491267"/>
    <w:rsid w:val="00491759"/>
    <w:rsid w:val="004918DA"/>
    <w:rsid w:val="00491A76"/>
    <w:rsid w:val="00491E86"/>
    <w:rsid w:val="004936CB"/>
    <w:rsid w:val="00493832"/>
    <w:rsid w:val="004938C4"/>
    <w:rsid w:val="004961DA"/>
    <w:rsid w:val="004963AE"/>
    <w:rsid w:val="004965E3"/>
    <w:rsid w:val="004969D1"/>
    <w:rsid w:val="00497738"/>
    <w:rsid w:val="00497D66"/>
    <w:rsid w:val="004A06E6"/>
    <w:rsid w:val="004A1992"/>
    <w:rsid w:val="004A1DD8"/>
    <w:rsid w:val="004A1FBD"/>
    <w:rsid w:val="004A2191"/>
    <w:rsid w:val="004A3E43"/>
    <w:rsid w:val="004A4441"/>
    <w:rsid w:val="004A479E"/>
    <w:rsid w:val="004A4B96"/>
    <w:rsid w:val="004A506C"/>
    <w:rsid w:val="004A5B95"/>
    <w:rsid w:val="004A613D"/>
    <w:rsid w:val="004A6963"/>
    <w:rsid w:val="004B1997"/>
    <w:rsid w:val="004B39EF"/>
    <w:rsid w:val="004B506A"/>
    <w:rsid w:val="004B738A"/>
    <w:rsid w:val="004B75D8"/>
    <w:rsid w:val="004C09F7"/>
    <w:rsid w:val="004C1043"/>
    <w:rsid w:val="004C14F5"/>
    <w:rsid w:val="004C2CBB"/>
    <w:rsid w:val="004C31BC"/>
    <w:rsid w:val="004C3B9D"/>
    <w:rsid w:val="004C3BAB"/>
    <w:rsid w:val="004C4E6E"/>
    <w:rsid w:val="004C5D5F"/>
    <w:rsid w:val="004C61F8"/>
    <w:rsid w:val="004C68BE"/>
    <w:rsid w:val="004C7ABB"/>
    <w:rsid w:val="004D02C4"/>
    <w:rsid w:val="004D074B"/>
    <w:rsid w:val="004D0BEE"/>
    <w:rsid w:val="004D2A42"/>
    <w:rsid w:val="004D2D77"/>
    <w:rsid w:val="004D307E"/>
    <w:rsid w:val="004D37C2"/>
    <w:rsid w:val="004D424C"/>
    <w:rsid w:val="004D4882"/>
    <w:rsid w:val="004D4C34"/>
    <w:rsid w:val="004D4DC1"/>
    <w:rsid w:val="004D4EDC"/>
    <w:rsid w:val="004D4F9D"/>
    <w:rsid w:val="004D6A0F"/>
    <w:rsid w:val="004E0087"/>
    <w:rsid w:val="004E05A1"/>
    <w:rsid w:val="004E06DE"/>
    <w:rsid w:val="004E119B"/>
    <w:rsid w:val="004E1414"/>
    <w:rsid w:val="004E1F4D"/>
    <w:rsid w:val="004E2FCB"/>
    <w:rsid w:val="004E482C"/>
    <w:rsid w:val="004E5D45"/>
    <w:rsid w:val="004E7033"/>
    <w:rsid w:val="004E72FF"/>
    <w:rsid w:val="004E7B4B"/>
    <w:rsid w:val="004F03A1"/>
    <w:rsid w:val="004F2828"/>
    <w:rsid w:val="004F3967"/>
    <w:rsid w:val="004F3997"/>
    <w:rsid w:val="004F3B1C"/>
    <w:rsid w:val="004F42E9"/>
    <w:rsid w:val="004F451A"/>
    <w:rsid w:val="004F511C"/>
    <w:rsid w:val="004F65A4"/>
    <w:rsid w:val="004F65D5"/>
    <w:rsid w:val="004F6999"/>
    <w:rsid w:val="004F6A15"/>
    <w:rsid w:val="004F6CEE"/>
    <w:rsid w:val="004F6FF9"/>
    <w:rsid w:val="004F7338"/>
    <w:rsid w:val="005003A8"/>
    <w:rsid w:val="00500D77"/>
    <w:rsid w:val="005015F1"/>
    <w:rsid w:val="00501A3D"/>
    <w:rsid w:val="00501CAE"/>
    <w:rsid w:val="005022B7"/>
    <w:rsid w:val="0050279E"/>
    <w:rsid w:val="00502E26"/>
    <w:rsid w:val="005030E2"/>
    <w:rsid w:val="0050352E"/>
    <w:rsid w:val="00504194"/>
    <w:rsid w:val="005045E6"/>
    <w:rsid w:val="005063C1"/>
    <w:rsid w:val="00506A7E"/>
    <w:rsid w:val="00506D2B"/>
    <w:rsid w:val="00506E8F"/>
    <w:rsid w:val="005074B4"/>
    <w:rsid w:val="00507A0B"/>
    <w:rsid w:val="00511097"/>
    <w:rsid w:val="005115C7"/>
    <w:rsid w:val="00511642"/>
    <w:rsid w:val="005116C0"/>
    <w:rsid w:val="005119EC"/>
    <w:rsid w:val="005120B0"/>
    <w:rsid w:val="00513758"/>
    <w:rsid w:val="00513CD6"/>
    <w:rsid w:val="00514230"/>
    <w:rsid w:val="00514673"/>
    <w:rsid w:val="0051536E"/>
    <w:rsid w:val="00515574"/>
    <w:rsid w:val="00515796"/>
    <w:rsid w:val="00515F42"/>
    <w:rsid w:val="00515FCD"/>
    <w:rsid w:val="00516AE7"/>
    <w:rsid w:val="005172D8"/>
    <w:rsid w:val="00517A17"/>
    <w:rsid w:val="0052020F"/>
    <w:rsid w:val="00521190"/>
    <w:rsid w:val="00522B5F"/>
    <w:rsid w:val="005249FD"/>
    <w:rsid w:val="00525699"/>
    <w:rsid w:val="00525FC1"/>
    <w:rsid w:val="00526A90"/>
    <w:rsid w:val="005270C7"/>
    <w:rsid w:val="0052799A"/>
    <w:rsid w:val="005279B3"/>
    <w:rsid w:val="00527B81"/>
    <w:rsid w:val="00527FB5"/>
    <w:rsid w:val="00530C95"/>
    <w:rsid w:val="00530ED0"/>
    <w:rsid w:val="0053153F"/>
    <w:rsid w:val="0053341D"/>
    <w:rsid w:val="00534A6D"/>
    <w:rsid w:val="00535FE1"/>
    <w:rsid w:val="0053702E"/>
    <w:rsid w:val="005375F9"/>
    <w:rsid w:val="005376E1"/>
    <w:rsid w:val="005403D9"/>
    <w:rsid w:val="0054080C"/>
    <w:rsid w:val="005411EE"/>
    <w:rsid w:val="00544981"/>
    <w:rsid w:val="00545533"/>
    <w:rsid w:val="00545718"/>
    <w:rsid w:val="00546322"/>
    <w:rsid w:val="005476F6"/>
    <w:rsid w:val="00547ADD"/>
    <w:rsid w:val="00547D9E"/>
    <w:rsid w:val="005501B3"/>
    <w:rsid w:val="00551E97"/>
    <w:rsid w:val="005524BD"/>
    <w:rsid w:val="0055278B"/>
    <w:rsid w:val="00552C23"/>
    <w:rsid w:val="00552F65"/>
    <w:rsid w:val="00553118"/>
    <w:rsid w:val="00553BFB"/>
    <w:rsid w:val="00554F9C"/>
    <w:rsid w:val="0055540A"/>
    <w:rsid w:val="00555A38"/>
    <w:rsid w:val="00556030"/>
    <w:rsid w:val="00556196"/>
    <w:rsid w:val="005570E6"/>
    <w:rsid w:val="0055711B"/>
    <w:rsid w:val="005574BC"/>
    <w:rsid w:val="00560167"/>
    <w:rsid w:val="00561801"/>
    <w:rsid w:val="005641C5"/>
    <w:rsid w:val="005659EB"/>
    <w:rsid w:val="005664E0"/>
    <w:rsid w:val="00566DAE"/>
    <w:rsid w:val="0056727F"/>
    <w:rsid w:val="0056771C"/>
    <w:rsid w:val="005713D4"/>
    <w:rsid w:val="0057183F"/>
    <w:rsid w:val="00571FCB"/>
    <w:rsid w:val="005720AF"/>
    <w:rsid w:val="0057270E"/>
    <w:rsid w:val="00573843"/>
    <w:rsid w:val="005753E2"/>
    <w:rsid w:val="00576C0E"/>
    <w:rsid w:val="00577C68"/>
    <w:rsid w:val="00577FC3"/>
    <w:rsid w:val="00580210"/>
    <w:rsid w:val="00580770"/>
    <w:rsid w:val="0058138C"/>
    <w:rsid w:val="00581745"/>
    <w:rsid w:val="00581A75"/>
    <w:rsid w:val="005821EB"/>
    <w:rsid w:val="00582480"/>
    <w:rsid w:val="00583827"/>
    <w:rsid w:val="005849C6"/>
    <w:rsid w:val="005860D8"/>
    <w:rsid w:val="00586478"/>
    <w:rsid w:val="005867DF"/>
    <w:rsid w:val="00586B65"/>
    <w:rsid w:val="005875EF"/>
    <w:rsid w:val="005879E7"/>
    <w:rsid w:val="00590091"/>
    <w:rsid w:val="00591310"/>
    <w:rsid w:val="00591E62"/>
    <w:rsid w:val="00592065"/>
    <w:rsid w:val="00592158"/>
    <w:rsid w:val="00592F03"/>
    <w:rsid w:val="00593079"/>
    <w:rsid w:val="00593CCF"/>
    <w:rsid w:val="00594779"/>
    <w:rsid w:val="00594C96"/>
    <w:rsid w:val="00594E12"/>
    <w:rsid w:val="00594E9D"/>
    <w:rsid w:val="005951E6"/>
    <w:rsid w:val="00596192"/>
    <w:rsid w:val="005962CB"/>
    <w:rsid w:val="00596D71"/>
    <w:rsid w:val="005A0213"/>
    <w:rsid w:val="005A0BF6"/>
    <w:rsid w:val="005A158D"/>
    <w:rsid w:val="005A2CDE"/>
    <w:rsid w:val="005A329B"/>
    <w:rsid w:val="005A33BC"/>
    <w:rsid w:val="005A343A"/>
    <w:rsid w:val="005A39D5"/>
    <w:rsid w:val="005A4780"/>
    <w:rsid w:val="005A4FF1"/>
    <w:rsid w:val="005A5E8F"/>
    <w:rsid w:val="005A6EC8"/>
    <w:rsid w:val="005A7604"/>
    <w:rsid w:val="005B0938"/>
    <w:rsid w:val="005B1D60"/>
    <w:rsid w:val="005B299B"/>
    <w:rsid w:val="005B2DD3"/>
    <w:rsid w:val="005B2F48"/>
    <w:rsid w:val="005B324C"/>
    <w:rsid w:val="005B3F1E"/>
    <w:rsid w:val="005B4247"/>
    <w:rsid w:val="005B432D"/>
    <w:rsid w:val="005B43B6"/>
    <w:rsid w:val="005B44CE"/>
    <w:rsid w:val="005B4DA6"/>
    <w:rsid w:val="005B577F"/>
    <w:rsid w:val="005B62DC"/>
    <w:rsid w:val="005B6678"/>
    <w:rsid w:val="005B6885"/>
    <w:rsid w:val="005B6B35"/>
    <w:rsid w:val="005C0E4A"/>
    <w:rsid w:val="005C0EDC"/>
    <w:rsid w:val="005C1594"/>
    <w:rsid w:val="005C1729"/>
    <w:rsid w:val="005C19FB"/>
    <w:rsid w:val="005C1AF5"/>
    <w:rsid w:val="005C1FCA"/>
    <w:rsid w:val="005C2586"/>
    <w:rsid w:val="005C2A20"/>
    <w:rsid w:val="005C3F0B"/>
    <w:rsid w:val="005C5506"/>
    <w:rsid w:val="005C57EE"/>
    <w:rsid w:val="005C5E94"/>
    <w:rsid w:val="005C6B72"/>
    <w:rsid w:val="005C6BBC"/>
    <w:rsid w:val="005C7D69"/>
    <w:rsid w:val="005D024A"/>
    <w:rsid w:val="005D0EF1"/>
    <w:rsid w:val="005D22C4"/>
    <w:rsid w:val="005D4B07"/>
    <w:rsid w:val="005D4B83"/>
    <w:rsid w:val="005D4D4B"/>
    <w:rsid w:val="005D4DAE"/>
    <w:rsid w:val="005D5641"/>
    <w:rsid w:val="005D5C18"/>
    <w:rsid w:val="005D5F29"/>
    <w:rsid w:val="005D5FFB"/>
    <w:rsid w:val="005D6115"/>
    <w:rsid w:val="005E0078"/>
    <w:rsid w:val="005E0329"/>
    <w:rsid w:val="005E2119"/>
    <w:rsid w:val="005E244C"/>
    <w:rsid w:val="005E42AA"/>
    <w:rsid w:val="005E456F"/>
    <w:rsid w:val="005E4805"/>
    <w:rsid w:val="005E6379"/>
    <w:rsid w:val="005E6ABC"/>
    <w:rsid w:val="005E716C"/>
    <w:rsid w:val="005E7275"/>
    <w:rsid w:val="005F044B"/>
    <w:rsid w:val="005F217B"/>
    <w:rsid w:val="005F2C0D"/>
    <w:rsid w:val="005F2D6D"/>
    <w:rsid w:val="005F307C"/>
    <w:rsid w:val="005F328E"/>
    <w:rsid w:val="005F3800"/>
    <w:rsid w:val="005F3BD9"/>
    <w:rsid w:val="005F48F9"/>
    <w:rsid w:val="005F59CE"/>
    <w:rsid w:val="005F5ABC"/>
    <w:rsid w:val="005F6B82"/>
    <w:rsid w:val="005F71CD"/>
    <w:rsid w:val="005F7A86"/>
    <w:rsid w:val="005F7B1A"/>
    <w:rsid w:val="00601631"/>
    <w:rsid w:val="00601825"/>
    <w:rsid w:val="00602379"/>
    <w:rsid w:val="006023BD"/>
    <w:rsid w:val="00603E1F"/>
    <w:rsid w:val="006045F8"/>
    <w:rsid w:val="00604E41"/>
    <w:rsid w:val="00605A60"/>
    <w:rsid w:val="00606348"/>
    <w:rsid w:val="006078A7"/>
    <w:rsid w:val="00611512"/>
    <w:rsid w:val="00611AAF"/>
    <w:rsid w:val="00612E4F"/>
    <w:rsid w:val="006132B1"/>
    <w:rsid w:val="006141FE"/>
    <w:rsid w:val="0061462C"/>
    <w:rsid w:val="00614C00"/>
    <w:rsid w:val="0061510B"/>
    <w:rsid w:val="006151AA"/>
    <w:rsid w:val="00615744"/>
    <w:rsid w:val="00615A7A"/>
    <w:rsid w:val="0061666F"/>
    <w:rsid w:val="006177AA"/>
    <w:rsid w:val="0062004B"/>
    <w:rsid w:val="00620E92"/>
    <w:rsid w:val="006214DF"/>
    <w:rsid w:val="006219EC"/>
    <w:rsid w:val="00621F04"/>
    <w:rsid w:val="006244F8"/>
    <w:rsid w:val="00624BA3"/>
    <w:rsid w:val="00624BC7"/>
    <w:rsid w:val="00625677"/>
    <w:rsid w:val="00625A6A"/>
    <w:rsid w:val="00625F22"/>
    <w:rsid w:val="006260C3"/>
    <w:rsid w:val="00626787"/>
    <w:rsid w:val="00627CC4"/>
    <w:rsid w:val="00630A7A"/>
    <w:rsid w:val="00632486"/>
    <w:rsid w:val="00633890"/>
    <w:rsid w:val="006347E1"/>
    <w:rsid w:val="00634A75"/>
    <w:rsid w:val="00637BCE"/>
    <w:rsid w:val="00637D1F"/>
    <w:rsid w:val="00641EE2"/>
    <w:rsid w:val="00642ABA"/>
    <w:rsid w:val="0064332A"/>
    <w:rsid w:val="006433C3"/>
    <w:rsid w:val="006433E7"/>
    <w:rsid w:val="00643E2D"/>
    <w:rsid w:val="0064649C"/>
    <w:rsid w:val="006468E4"/>
    <w:rsid w:val="006478AD"/>
    <w:rsid w:val="00650160"/>
    <w:rsid w:val="00650742"/>
    <w:rsid w:val="00650A05"/>
    <w:rsid w:val="00653317"/>
    <w:rsid w:val="00653439"/>
    <w:rsid w:val="00653453"/>
    <w:rsid w:val="006534A6"/>
    <w:rsid w:val="006535CD"/>
    <w:rsid w:val="0065598E"/>
    <w:rsid w:val="00656613"/>
    <w:rsid w:val="00657BC6"/>
    <w:rsid w:val="00657C0D"/>
    <w:rsid w:val="00657EC5"/>
    <w:rsid w:val="00660015"/>
    <w:rsid w:val="00660AA5"/>
    <w:rsid w:val="006613CB"/>
    <w:rsid w:val="00662637"/>
    <w:rsid w:val="006629E0"/>
    <w:rsid w:val="00662EA8"/>
    <w:rsid w:val="00662EAF"/>
    <w:rsid w:val="006677AA"/>
    <w:rsid w:val="00667D6B"/>
    <w:rsid w:val="00670A4B"/>
    <w:rsid w:val="00671846"/>
    <w:rsid w:val="00671948"/>
    <w:rsid w:val="0067294F"/>
    <w:rsid w:val="00673962"/>
    <w:rsid w:val="00673F05"/>
    <w:rsid w:val="006746A5"/>
    <w:rsid w:val="00674980"/>
    <w:rsid w:val="00675492"/>
    <w:rsid w:val="0067584E"/>
    <w:rsid w:val="006767C9"/>
    <w:rsid w:val="00676ECA"/>
    <w:rsid w:val="0067711D"/>
    <w:rsid w:val="00677A50"/>
    <w:rsid w:val="00677C8A"/>
    <w:rsid w:val="00677D06"/>
    <w:rsid w:val="00680CB9"/>
    <w:rsid w:val="00680DC9"/>
    <w:rsid w:val="0068179F"/>
    <w:rsid w:val="00681DE7"/>
    <w:rsid w:val="00682B25"/>
    <w:rsid w:val="00682DAA"/>
    <w:rsid w:val="00682DD5"/>
    <w:rsid w:val="00682EF3"/>
    <w:rsid w:val="006835BE"/>
    <w:rsid w:val="006843F5"/>
    <w:rsid w:val="006844F1"/>
    <w:rsid w:val="00684A9F"/>
    <w:rsid w:val="00685F0E"/>
    <w:rsid w:val="00686336"/>
    <w:rsid w:val="006865A1"/>
    <w:rsid w:val="006866E0"/>
    <w:rsid w:val="006868E2"/>
    <w:rsid w:val="00686965"/>
    <w:rsid w:val="00686BDA"/>
    <w:rsid w:val="00686BF9"/>
    <w:rsid w:val="006914BB"/>
    <w:rsid w:val="00691561"/>
    <w:rsid w:val="00691D12"/>
    <w:rsid w:val="006922E2"/>
    <w:rsid w:val="00693667"/>
    <w:rsid w:val="00694EE5"/>
    <w:rsid w:val="006950C2"/>
    <w:rsid w:val="006963E1"/>
    <w:rsid w:val="0069716C"/>
    <w:rsid w:val="006A0473"/>
    <w:rsid w:val="006A0AC2"/>
    <w:rsid w:val="006A0CC5"/>
    <w:rsid w:val="006A1D42"/>
    <w:rsid w:val="006A202A"/>
    <w:rsid w:val="006A2035"/>
    <w:rsid w:val="006A2954"/>
    <w:rsid w:val="006A2B92"/>
    <w:rsid w:val="006A32ED"/>
    <w:rsid w:val="006A4133"/>
    <w:rsid w:val="006A41E5"/>
    <w:rsid w:val="006A508B"/>
    <w:rsid w:val="006A5DE6"/>
    <w:rsid w:val="006A5DEC"/>
    <w:rsid w:val="006A6AAC"/>
    <w:rsid w:val="006A6E6F"/>
    <w:rsid w:val="006A7705"/>
    <w:rsid w:val="006B0780"/>
    <w:rsid w:val="006B0988"/>
    <w:rsid w:val="006B0F77"/>
    <w:rsid w:val="006B119E"/>
    <w:rsid w:val="006B11D4"/>
    <w:rsid w:val="006B16E5"/>
    <w:rsid w:val="006B180C"/>
    <w:rsid w:val="006B24D9"/>
    <w:rsid w:val="006B27F2"/>
    <w:rsid w:val="006B2843"/>
    <w:rsid w:val="006B290D"/>
    <w:rsid w:val="006B2B7D"/>
    <w:rsid w:val="006B32A8"/>
    <w:rsid w:val="006B358B"/>
    <w:rsid w:val="006B3DC5"/>
    <w:rsid w:val="006B43DD"/>
    <w:rsid w:val="006B4497"/>
    <w:rsid w:val="006B57A0"/>
    <w:rsid w:val="006B5912"/>
    <w:rsid w:val="006B5A2A"/>
    <w:rsid w:val="006B5BB5"/>
    <w:rsid w:val="006B5BE8"/>
    <w:rsid w:val="006B61B0"/>
    <w:rsid w:val="006B6463"/>
    <w:rsid w:val="006B6A05"/>
    <w:rsid w:val="006B6D52"/>
    <w:rsid w:val="006B7026"/>
    <w:rsid w:val="006B7794"/>
    <w:rsid w:val="006B7890"/>
    <w:rsid w:val="006C13DA"/>
    <w:rsid w:val="006C14F7"/>
    <w:rsid w:val="006C1AD6"/>
    <w:rsid w:val="006C1CE0"/>
    <w:rsid w:val="006C252E"/>
    <w:rsid w:val="006C436D"/>
    <w:rsid w:val="006C5730"/>
    <w:rsid w:val="006C5846"/>
    <w:rsid w:val="006C68CE"/>
    <w:rsid w:val="006C6DFB"/>
    <w:rsid w:val="006C6E57"/>
    <w:rsid w:val="006C7D12"/>
    <w:rsid w:val="006D0149"/>
    <w:rsid w:val="006D0AE3"/>
    <w:rsid w:val="006D1618"/>
    <w:rsid w:val="006D1B3B"/>
    <w:rsid w:val="006D3035"/>
    <w:rsid w:val="006D362F"/>
    <w:rsid w:val="006D3C60"/>
    <w:rsid w:val="006D3DFB"/>
    <w:rsid w:val="006D5260"/>
    <w:rsid w:val="006D560A"/>
    <w:rsid w:val="006D5B22"/>
    <w:rsid w:val="006D5FBF"/>
    <w:rsid w:val="006D63D2"/>
    <w:rsid w:val="006D6E8D"/>
    <w:rsid w:val="006D730E"/>
    <w:rsid w:val="006E023F"/>
    <w:rsid w:val="006E0839"/>
    <w:rsid w:val="006E0D4D"/>
    <w:rsid w:val="006E0F1F"/>
    <w:rsid w:val="006E13B5"/>
    <w:rsid w:val="006E143A"/>
    <w:rsid w:val="006E1679"/>
    <w:rsid w:val="006E16AC"/>
    <w:rsid w:val="006E1A83"/>
    <w:rsid w:val="006E2583"/>
    <w:rsid w:val="006E30B9"/>
    <w:rsid w:val="006E3EE4"/>
    <w:rsid w:val="006E4412"/>
    <w:rsid w:val="006E49F8"/>
    <w:rsid w:val="006E5824"/>
    <w:rsid w:val="006E5D1D"/>
    <w:rsid w:val="006F2E44"/>
    <w:rsid w:val="006F3545"/>
    <w:rsid w:val="006F35E8"/>
    <w:rsid w:val="006F3C3B"/>
    <w:rsid w:val="006F47FC"/>
    <w:rsid w:val="006F51A5"/>
    <w:rsid w:val="006F57F0"/>
    <w:rsid w:val="006F587C"/>
    <w:rsid w:val="006F6CA4"/>
    <w:rsid w:val="006F77D5"/>
    <w:rsid w:val="00700645"/>
    <w:rsid w:val="00701C1E"/>
    <w:rsid w:val="00702556"/>
    <w:rsid w:val="007029A9"/>
    <w:rsid w:val="00702CCA"/>
    <w:rsid w:val="00703A4F"/>
    <w:rsid w:val="007045F6"/>
    <w:rsid w:val="007048E3"/>
    <w:rsid w:val="00705C95"/>
    <w:rsid w:val="00706BC3"/>
    <w:rsid w:val="007071F8"/>
    <w:rsid w:val="00707445"/>
    <w:rsid w:val="00707EF7"/>
    <w:rsid w:val="00707FB9"/>
    <w:rsid w:val="00711573"/>
    <w:rsid w:val="00711AD1"/>
    <w:rsid w:val="007126EF"/>
    <w:rsid w:val="00712929"/>
    <w:rsid w:val="00712C44"/>
    <w:rsid w:val="007142F6"/>
    <w:rsid w:val="007159BD"/>
    <w:rsid w:val="00715BF2"/>
    <w:rsid w:val="00716963"/>
    <w:rsid w:val="007175BF"/>
    <w:rsid w:val="00717CA5"/>
    <w:rsid w:val="00717DDB"/>
    <w:rsid w:val="00717E85"/>
    <w:rsid w:val="00720208"/>
    <w:rsid w:val="007207CA"/>
    <w:rsid w:val="00721D1E"/>
    <w:rsid w:val="00722070"/>
    <w:rsid w:val="00722F53"/>
    <w:rsid w:val="007231DE"/>
    <w:rsid w:val="00723633"/>
    <w:rsid w:val="007238C4"/>
    <w:rsid w:val="00723F99"/>
    <w:rsid w:val="007246FC"/>
    <w:rsid w:val="007257DE"/>
    <w:rsid w:val="00725AA4"/>
    <w:rsid w:val="00725AA9"/>
    <w:rsid w:val="00726842"/>
    <w:rsid w:val="00730B92"/>
    <w:rsid w:val="00730D30"/>
    <w:rsid w:val="00731003"/>
    <w:rsid w:val="00732CD0"/>
    <w:rsid w:val="00732D38"/>
    <w:rsid w:val="007342B0"/>
    <w:rsid w:val="0073471A"/>
    <w:rsid w:val="00735624"/>
    <w:rsid w:val="0073586F"/>
    <w:rsid w:val="00735CEC"/>
    <w:rsid w:val="00736BF7"/>
    <w:rsid w:val="00741564"/>
    <w:rsid w:val="00741A7B"/>
    <w:rsid w:val="0074276B"/>
    <w:rsid w:val="007427ED"/>
    <w:rsid w:val="007428E7"/>
    <w:rsid w:val="00742F37"/>
    <w:rsid w:val="0074304F"/>
    <w:rsid w:val="0074313A"/>
    <w:rsid w:val="00743C2E"/>
    <w:rsid w:val="00745F74"/>
    <w:rsid w:val="007470F2"/>
    <w:rsid w:val="0074768D"/>
    <w:rsid w:val="00747EFD"/>
    <w:rsid w:val="00750E6A"/>
    <w:rsid w:val="0075101E"/>
    <w:rsid w:val="00751458"/>
    <w:rsid w:val="007520CA"/>
    <w:rsid w:val="007536F1"/>
    <w:rsid w:val="007551C7"/>
    <w:rsid w:val="00755D1A"/>
    <w:rsid w:val="00756843"/>
    <w:rsid w:val="0075784B"/>
    <w:rsid w:val="0076074A"/>
    <w:rsid w:val="0076154C"/>
    <w:rsid w:val="007620E3"/>
    <w:rsid w:val="007628F5"/>
    <w:rsid w:val="00762F27"/>
    <w:rsid w:val="00763098"/>
    <w:rsid w:val="00763D4A"/>
    <w:rsid w:val="00763DCE"/>
    <w:rsid w:val="0076444B"/>
    <w:rsid w:val="00765D13"/>
    <w:rsid w:val="00767662"/>
    <w:rsid w:val="00770642"/>
    <w:rsid w:val="007713C8"/>
    <w:rsid w:val="00771534"/>
    <w:rsid w:val="00771987"/>
    <w:rsid w:val="00771A58"/>
    <w:rsid w:val="007722D4"/>
    <w:rsid w:val="007755EE"/>
    <w:rsid w:val="007756AA"/>
    <w:rsid w:val="007758AE"/>
    <w:rsid w:val="00775F9F"/>
    <w:rsid w:val="0077619D"/>
    <w:rsid w:val="0077721A"/>
    <w:rsid w:val="00777812"/>
    <w:rsid w:val="007802F1"/>
    <w:rsid w:val="00780431"/>
    <w:rsid w:val="00780A19"/>
    <w:rsid w:val="00780AED"/>
    <w:rsid w:val="00780B6F"/>
    <w:rsid w:val="00780DC8"/>
    <w:rsid w:val="00781E45"/>
    <w:rsid w:val="007820C9"/>
    <w:rsid w:val="00783907"/>
    <w:rsid w:val="00784555"/>
    <w:rsid w:val="00784A65"/>
    <w:rsid w:val="00784D76"/>
    <w:rsid w:val="0078512F"/>
    <w:rsid w:val="00786EDC"/>
    <w:rsid w:val="0078741E"/>
    <w:rsid w:val="007901DF"/>
    <w:rsid w:val="00790B55"/>
    <w:rsid w:val="0079144B"/>
    <w:rsid w:val="007916EF"/>
    <w:rsid w:val="00792D0F"/>
    <w:rsid w:val="00793B95"/>
    <w:rsid w:val="00793DF1"/>
    <w:rsid w:val="00794204"/>
    <w:rsid w:val="007956DF"/>
    <w:rsid w:val="007959AA"/>
    <w:rsid w:val="00795D6D"/>
    <w:rsid w:val="00795DE1"/>
    <w:rsid w:val="00796651"/>
    <w:rsid w:val="00796E0A"/>
    <w:rsid w:val="0079734D"/>
    <w:rsid w:val="007A0133"/>
    <w:rsid w:val="007A0D84"/>
    <w:rsid w:val="007A11F6"/>
    <w:rsid w:val="007A14BF"/>
    <w:rsid w:val="007A16B9"/>
    <w:rsid w:val="007A24D0"/>
    <w:rsid w:val="007A2927"/>
    <w:rsid w:val="007A2CF2"/>
    <w:rsid w:val="007A5490"/>
    <w:rsid w:val="007A5D83"/>
    <w:rsid w:val="007A71FD"/>
    <w:rsid w:val="007B15E1"/>
    <w:rsid w:val="007B16D0"/>
    <w:rsid w:val="007B225E"/>
    <w:rsid w:val="007B2D94"/>
    <w:rsid w:val="007B2DCE"/>
    <w:rsid w:val="007B323A"/>
    <w:rsid w:val="007B4497"/>
    <w:rsid w:val="007B48E0"/>
    <w:rsid w:val="007B4A45"/>
    <w:rsid w:val="007B4E08"/>
    <w:rsid w:val="007B4ED9"/>
    <w:rsid w:val="007B583B"/>
    <w:rsid w:val="007B6061"/>
    <w:rsid w:val="007B6474"/>
    <w:rsid w:val="007B65C6"/>
    <w:rsid w:val="007B6F7C"/>
    <w:rsid w:val="007B7D60"/>
    <w:rsid w:val="007C057C"/>
    <w:rsid w:val="007C0C26"/>
    <w:rsid w:val="007C0D5D"/>
    <w:rsid w:val="007C0DB0"/>
    <w:rsid w:val="007C13EB"/>
    <w:rsid w:val="007C1CC7"/>
    <w:rsid w:val="007C20A0"/>
    <w:rsid w:val="007C3972"/>
    <w:rsid w:val="007C3C76"/>
    <w:rsid w:val="007C3E9C"/>
    <w:rsid w:val="007C40C6"/>
    <w:rsid w:val="007C476A"/>
    <w:rsid w:val="007C4E66"/>
    <w:rsid w:val="007C6026"/>
    <w:rsid w:val="007C6490"/>
    <w:rsid w:val="007C666D"/>
    <w:rsid w:val="007C6D7E"/>
    <w:rsid w:val="007D034E"/>
    <w:rsid w:val="007D1D33"/>
    <w:rsid w:val="007D1FD1"/>
    <w:rsid w:val="007D242C"/>
    <w:rsid w:val="007D3037"/>
    <w:rsid w:val="007D3D89"/>
    <w:rsid w:val="007D3F3B"/>
    <w:rsid w:val="007D4AEB"/>
    <w:rsid w:val="007D5BA3"/>
    <w:rsid w:val="007D63D5"/>
    <w:rsid w:val="007D6920"/>
    <w:rsid w:val="007D7C5E"/>
    <w:rsid w:val="007E07AF"/>
    <w:rsid w:val="007E1133"/>
    <w:rsid w:val="007E2148"/>
    <w:rsid w:val="007E2C52"/>
    <w:rsid w:val="007E3019"/>
    <w:rsid w:val="007E3021"/>
    <w:rsid w:val="007E3736"/>
    <w:rsid w:val="007E388E"/>
    <w:rsid w:val="007E39A7"/>
    <w:rsid w:val="007E4F39"/>
    <w:rsid w:val="007E671B"/>
    <w:rsid w:val="007E6ACD"/>
    <w:rsid w:val="007E7B9C"/>
    <w:rsid w:val="007F0699"/>
    <w:rsid w:val="007F078D"/>
    <w:rsid w:val="007F1892"/>
    <w:rsid w:val="007F2C33"/>
    <w:rsid w:val="007F304E"/>
    <w:rsid w:val="007F35CF"/>
    <w:rsid w:val="007F4A40"/>
    <w:rsid w:val="007F4A6F"/>
    <w:rsid w:val="007F4CA9"/>
    <w:rsid w:val="007F55FE"/>
    <w:rsid w:val="007F77C6"/>
    <w:rsid w:val="007F7FBA"/>
    <w:rsid w:val="00800031"/>
    <w:rsid w:val="008013BC"/>
    <w:rsid w:val="0080209D"/>
    <w:rsid w:val="00802C70"/>
    <w:rsid w:val="00803A65"/>
    <w:rsid w:val="0080521F"/>
    <w:rsid w:val="008057F2"/>
    <w:rsid w:val="00805D28"/>
    <w:rsid w:val="00805F08"/>
    <w:rsid w:val="00806C7F"/>
    <w:rsid w:val="00807B63"/>
    <w:rsid w:val="00807CAB"/>
    <w:rsid w:val="00810956"/>
    <w:rsid w:val="00810FA0"/>
    <w:rsid w:val="00811B04"/>
    <w:rsid w:val="00811BAB"/>
    <w:rsid w:val="00812332"/>
    <w:rsid w:val="0081270B"/>
    <w:rsid w:val="0081276A"/>
    <w:rsid w:val="00812936"/>
    <w:rsid w:val="00812AE9"/>
    <w:rsid w:val="00812EBB"/>
    <w:rsid w:val="00813019"/>
    <w:rsid w:val="0081398B"/>
    <w:rsid w:val="00813E68"/>
    <w:rsid w:val="00815646"/>
    <w:rsid w:val="0081564E"/>
    <w:rsid w:val="008230B8"/>
    <w:rsid w:val="00823D6F"/>
    <w:rsid w:val="00823DC3"/>
    <w:rsid w:val="00824790"/>
    <w:rsid w:val="008258D6"/>
    <w:rsid w:val="008271AA"/>
    <w:rsid w:val="0082739D"/>
    <w:rsid w:val="008301A3"/>
    <w:rsid w:val="008308E8"/>
    <w:rsid w:val="00830CF8"/>
    <w:rsid w:val="008314D0"/>
    <w:rsid w:val="00831881"/>
    <w:rsid w:val="008324CD"/>
    <w:rsid w:val="00833123"/>
    <w:rsid w:val="00834023"/>
    <w:rsid w:val="00834483"/>
    <w:rsid w:val="00834497"/>
    <w:rsid w:val="00835AA5"/>
    <w:rsid w:val="00836C18"/>
    <w:rsid w:val="008375E6"/>
    <w:rsid w:val="00837613"/>
    <w:rsid w:val="0083797D"/>
    <w:rsid w:val="00837A41"/>
    <w:rsid w:val="008410FC"/>
    <w:rsid w:val="0084427F"/>
    <w:rsid w:val="008449AA"/>
    <w:rsid w:val="00844F17"/>
    <w:rsid w:val="008455AC"/>
    <w:rsid w:val="00846639"/>
    <w:rsid w:val="00846D2A"/>
    <w:rsid w:val="00846FFF"/>
    <w:rsid w:val="00847057"/>
    <w:rsid w:val="0084717E"/>
    <w:rsid w:val="00850623"/>
    <w:rsid w:val="00852F63"/>
    <w:rsid w:val="0085368A"/>
    <w:rsid w:val="00853DEF"/>
    <w:rsid w:val="00854AAB"/>
    <w:rsid w:val="00854D9A"/>
    <w:rsid w:val="00855580"/>
    <w:rsid w:val="00855FB5"/>
    <w:rsid w:val="00855FC5"/>
    <w:rsid w:val="00855FD8"/>
    <w:rsid w:val="00856FF2"/>
    <w:rsid w:val="00857F9E"/>
    <w:rsid w:val="00860CCE"/>
    <w:rsid w:val="00861687"/>
    <w:rsid w:val="00861E0C"/>
    <w:rsid w:val="00863D8B"/>
    <w:rsid w:val="00863ED8"/>
    <w:rsid w:val="0086537A"/>
    <w:rsid w:val="00865C40"/>
    <w:rsid w:val="008673B7"/>
    <w:rsid w:val="00867B74"/>
    <w:rsid w:val="00867E28"/>
    <w:rsid w:val="00867F6C"/>
    <w:rsid w:val="0087006B"/>
    <w:rsid w:val="00871387"/>
    <w:rsid w:val="0087171B"/>
    <w:rsid w:val="00871930"/>
    <w:rsid w:val="00873F5D"/>
    <w:rsid w:val="00874B59"/>
    <w:rsid w:val="008754AF"/>
    <w:rsid w:val="00875576"/>
    <w:rsid w:val="008755FC"/>
    <w:rsid w:val="008764E4"/>
    <w:rsid w:val="00876832"/>
    <w:rsid w:val="00876C3C"/>
    <w:rsid w:val="0088045B"/>
    <w:rsid w:val="00880CE6"/>
    <w:rsid w:val="00882A4A"/>
    <w:rsid w:val="00884F10"/>
    <w:rsid w:val="00885C56"/>
    <w:rsid w:val="0088626E"/>
    <w:rsid w:val="00887DB5"/>
    <w:rsid w:val="0089033F"/>
    <w:rsid w:val="0089252A"/>
    <w:rsid w:val="00892CBB"/>
    <w:rsid w:val="008938F8"/>
    <w:rsid w:val="00893B6F"/>
    <w:rsid w:val="00893F88"/>
    <w:rsid w:val="0089431A"/>
    <w:rsid w:val="00894FD4"/>
    <w:rsid w:val="00895224"/>
    <w:rsid w:val="00895461"/>
    <w:rsid w:val="0089575D"/>
    <w:rsid w:val="00895C87"/>
    <w:rsid w:val="00895FC1"/>
    <w:rsid w:val="008977B7"/>
    <w:rsid w:val="0089783D"/>
    <w:rsid w:val="008A082B"/>
    <w:rsid w:val="008A0A02"/>
    <w:rsid w:val="008A2E57"/>
    <w:rsid w:val="008A37E5"/>
    <w:rsid w:val="008A3CD4"/>
    <w:rsid w:val="008A419C"/>
    <w:rsid w:val="008A41EF"/>
    <w:rsid w:val="008A458D"/>
    <w:rsid w:val="008A50E1"/>
    <w:rsid w:val="008A5E67"/>
    <w:rsid w:val="008A5ECF"/>
    <w:rsid w:val="008A6401"/>
    <w:rsid w:val="008A65B9"/>
    <w:rsid w:val="008A6641"/>
    <w:rsid w:val="008A7481"/>
    <w:rsid w:val="008B0345"/>
    <w:rsid w:val="008B4AC4"/>
    <w:rsid w:val="008B52AA"/>
    <w:rsid w:val="008B5418"/>
    <w:rsid w:val="008B7699"/>
    <w:rsid w:val="008B7C7B"/>
    <w:rsid w:val="008B7E62"/>
    <w:rsid w:val="008B7F75"/>
    <w:rsid w:val="008C0372"/>
    <w:rsid w:val="008C0F2D"/>
    <w:rsid w:val="008C1002"/>
    <w:rsid w:val="008C1BB2"/>
    <w:rsid w:val="008C33C2"/>
    <w:rsid w:val="008C3807"/>
    <w:rsid w:val="008C4A3F"/>
    <w:rsid w:val="008C523A"/>
    <w:rsid w:val="008C5B71"/>
    <w:rsid w:val="008C6152"/>
    <w:rsid w:val="008C61AE"/>
    <w:rsid w:val="008C66A7"/>
    <w:rsid w:val="008C6CEE"/>
    <w:rsid w:val="008C6E46"/>
    <w:rsid w:val="008D03B3"/>
    <w:rsid w:val="008D062E"/>
    <w:rsid w:val="008D2E9A"/>
    <w:rsid w:val="008D3235"/>
    <w:rsid w:val="008D49A9"/>
    <w:rsid w:val="008D49AA"/>
    <w:rsid w:val="008D4DCE"/>
    <w:rsid w:val="008D5D48"/>
    <w:rsid w:val="008D6749"/>
    <w:rsid w:val="008D684A"/>
    <w:rsid w:val="008D6F6A"/>
    <w:rsid w:val="008D70DF"/>
    <w:rsid w:val="008D73E8"/>
    <w:rsid w:val="008E0197"/>
    <w:rsid w:val="008E0F8F"/>
    <w:rsid w:val="008E1262"/>
    <w:rsid w:val="008E2153"/>
    <w:rsid w:val="008E2B55"/>
    <w:rsid w:val="008E2C6D"/>
    <w:rsid w:val="008E33DB"/>
    <w:rsid w:val="008E3C89"/>
    <w:rsid w:val="008E3E99"/>
    <w:rsid w:val="008E44CD"/>
    <w:rsid w:val="008E4E33"/>
    <w:rsid w:val="008E5F91"/>
    <w:rsid w:val="008E6968"/>
    <w:rsid w:val="008E6C07"/>
    <w:rsid w:val="008E7902"/>
    <w:rsid w:val="008E7DF0"/>
    <w:rsid w:val="008F0FCD"/>
    <w:rsid w:val="008F14E9"/>
    <w:rsid w:val="008F19AD"/>
    <w:rsid w:val="008F2A6F"/>
    <w:rsid w:val="008F2A97"/>
    <w:rsid w:val="008F376C"/>
    <w:rsid w:val="008F478A"/>
    <w:rsid w:val="008F5432"/>
    <w:rsid w:val="008F5C63"/>
    <w:rsid w:val="008F5ED8"/>
    <w:rsid w:val="008F6684"/>
    <w:rsid w:val="008F675E"/>
    <w:rsid w:val="008F6AC6"/>
    <w:rsid w:val="008F7B6A"/>
    <w:rsid w:val="009000C5"/>
    <w:rsid w:val="00900E96"/>
    <w:rsid w:val="00901343"/>
    <w:rsid w:val="00901B9E"/>
    <w:rsid w:val="00901DBF"/>
    <w:rsid w:val="00901FD3"/>
    <w:rsid w:val="00902B01"/>
    <w:rsid w:val="00902E68"/>
    <w:rsid w:val="009034B9"/>
    <w:rsid w:val="009036BE"/>
    <w:rsid w:val="00903768"/>
    <w:rsid w:val="00904249"/>
    <w:rsid w:val="0090489F"/>
    <w:rsid w:val="00904D2D"/>
    <w:rsid w:val="00904F0A"/>
    <w:rsid w:val="00905015"/>
    <w:rsid w:val="00906429"/>
    <w:rsid w:val="00907EEC"/>
    <w:rsid w:val="00910CEB"/>
    <w:rsid w:val="0091155F"/>
    <w:rsid w:val="00912B8C"/>
    <w:rsid w:val="00912D7F"/>
    <w:rsid w:val="00912EF7"/>
    <w:rsid w:val="009171FF"/>
    <w:rsid w:val="00917490"/>
    <w:rsid w:val="009176BA"/>
    <w:rsid w:val="00917E23"/>
    <w:rsid w:val="0092035D"/>
    <w:rsid w:val="0092040D"/>
    <w:rsid w:val="00920C31"/>
    <w:rsid w:val="0092121C"/>
    <w:rsid w:val="00921A0C"/>
    <w:rsid w:val="00921C8E"/>
    <w:rsid w:val="0092293B"/>
    <w:rsid w:val="00923510"/>
    <w:rsid w:val="0092601F"/>
    <w:rsid w:val="00926A1B"/>
    <w:rsid w:val="00927471"/>
    <w:rsid w:val="00927BB4"/>
    <w:rsid w:val="00930334"/>
    <w:rsid w:val="00930935"/>
    <w:rsid w:val="00930A00"/>
    <w:rsid w:val="00930A72"/>
    <w:rsid w:val="00931666"/>
    <w:rsid w:val="00931760"/>
    <w:rsid w:val="0093211A"/>
    <w:rsid w:val="00932772"/>
    <w:rsid w:val="00932984"/>
    <w:rsid w:val="009354B6"/>
    <w:rsid w:val="009354CA"/>
    <w:rsid w:val="009365E5"/>
    <w:rsid w:val="00936C1D"/>
    <w:rsid w:val="00937340"/>
    <w:rsid w:val="0093792B"/>
    <w:rsid w:val="00940609"/>
    <w:rsid w:val="00941211"/>
    <w:rsid w:val="00941A18"/>
    <w:rsid w:val="00945DCD"/>
    <w:rsid w:val="009460B7"/>
    <w:rsid w:val="00946814"/>
    <w:rsid w:val="00946F2C"/>
    <w:rsid w:val="0094739A"/>
    <w:rsid w:val="009502DD"/>
    <w:rsid w:val="00950C86"/>
    <w:rsid w:val="0095142E"/>
    <w:rsid w:val="00951443"/>
    <w:rsid w:val="00951A92"/>
    <w:rsid w:val="0095211A"/>
    <w:rsid w:val="00952453"/>
    <w:rsid w:val="009524D4"/>
    <w:rsid w:val="00952581"/>
    <w:rsid w:val="00952A21"/>
    <w:rsid w:val="00952E31"/>
    <w:rsid w:val="00953823"/>
    <w:rsid w:val="009539BC"/>
    <w:rsid w:val="00953CD7"/>
    <w:rsid w:val="00954B06"/>
    <w:rsid w:val="00954C1D"/>
    <w:rsid w:val="00954EFA"/>
    <w:rsid w:val="0095727C"/>
    <w:rsid w:val="00957305"/>
    <w:rsid w:val="009600E7"/>
    <w:rsid w:val="00960BA9"/>
    <w:rsid w:val="00962247"/>
    <w:rsid w:val="00962960"/>
    <w:rsid w:val="00962ECA"/>
    <w:rsid w:val="00962F02"/>
    <w:rsid w:val="009635AB"/>
    <w:rsid w:val="00963FF6"/>
    <w:rsid w:val="00964354"/>
    <w:rsid w:val="00964C41"/>
    <w:rsid w:val="009670DE"/>
    <w:rsid w:val="00967565"/>
    <w:rsid w:val="0096777C"/>
    <w:rsid w:val="00967B3D"/>
    <w:rsid w:val="0097121F"/>
    <w:rsid w:val="009712E9"/>
    <w:rsid w:val="00971BA9"/>
    <w:rsid w:val="00971E21"/>
    <w:rsid w:val="00972099"/>
    <w:rsid w:val="0097230C"/>
    <w:rsid w:val="009726C0"/>
    <w:rsid w:val="0097378E"/>
    <w:rsid w:val="00973BA6"/>
    <w:rsid w:val="00973F43"/>
    <w:rsid w:val="0097565C"/>
    <w:rsid w:val="00975678"/>
    <w:rsid w:val="00976CC1"/>
    <w:rsid w:val="00976CCF"/>
    <w:rsid w:val="009813BA"/>
    <w:rsid w:val="0098212B"/>
    <w:rsid w:val="009823B9"/>
    <w:rsid w:val="00983559"/>
    <w:rsid w:val="00983BAD"/>
    <w:rsid w:val="00983C7F"/>
    <w:rsid w:val="00984CDB"/>
    <w:rsid w:val="00985079"/>
    <w:rsid w:val="00985703"/>
    <w:rsid w:val="009859C6"/>
    <w:rsid w:val="00985C2E"/>
    <w:rsid w:val="0098641C"/>
    <w:rsid w:val="00986429"/>
    <w:rsid w:val="0098730D"/>
    <w:rsid w:val="00987CC8"/>
    <w:rsid w:val="00991693"/>
    <w:rsid w:val="009918B3"/>
    <w:rsid w:val="00992435"/>
    <w:rsid w:val="00992B14"/>
    <w:rsid w:val="00992D64"/>
    <w:rsid w:val="009937DD"/>
    <w:rsid w:val="0099412B"/>
    <w:rsid w:val="00994C00"/>
    <w:rsid w:val="00995C7B"/>
    <w:rsid w:val="00995E5A"/>
    <w:rsid w:val="00996251"/>
    <w:rsid w:val="0099646C"/>
    <w:rsid w:val="00996B50"/>
    <w:rsid w:val="00996EE3"/>
    <w:rsid w:val="0099729C"/>
    <w:rsid w:val="0099757B"/>
    <w:rsid w:val="00997E3B"/>
    <w:rsid w:val="00997F91"/>
    <w:rsid w:val="009A1031"/>
    <w:rsid w:val="009A1334"/>
    <w:rsid w:val="009A28FF"/>
    <w:rsid w:val="009A315D"/>
    <w:rsid w:val="009A46A4"/>
    <w:rsid w:val="009A5119"/>
    <w:rsid w:val="009A5DF0"/>
    <w:rsid w:val="009A6090"/>
    <w:rsid w:val="009A73BD"/>
    <w:rsid w:val="009A795B"/>
    <w:rsid w:val="009B1623"/>
    <w:rsid w:val="009B20A0"/>
    <w:rsid w:val="009B2DA5"/>
    <w:rsid w:val="009B4437"/>
    <w:rsid w:val="009B4E38"/>
    <w:rsid w:val="009B54CE"/>
    <w:rsid w:val="009B605A"/>
    <w:rsid w:val="009C16BF"/>
    <w:rsid w:val="009C29F2"/>
    <w:rsid w:val="009C2B6B"/>
    <w:rsid w:val="009C2D50"/>
    <w:rsid w:val="009C470C"/>
    <w:rsid w:val="009C517F"/>
    <w:rsid w:val="009C5673"/>
    <w:rsid w:val="009C56BF"/>
    <w:rsid w:val="009C5D81"/>
    <w:rsid w:val="009C5E28"/>
    <w:rsid w:val="009C61FE"/>
    <w:rsid w:val="009D053A"/>
    <w:rsid w:val="009D0F5A"/>
    <w:rsid w:val="009D194C"/>
    <w:rsid w:val="009D1D5B"/>
    <w:rsid w:val="009D2C69"/>
    <w:rsid w:val="009D2DBE"/>
    <w:rsid w:val="009D2FCD"/>
    <w:rsid w:val="009D436D"/>
    <w:rsid w:val="009D4D39"/>
    <w:rsid w:val="009D7144"/>
    <w:rsid w:val="009D7252"/>
    <w:rsid w:val="009D7751"/>
    <w:rsid w:val="009D777D"/>
    <w:rsid w:val="009D7FD0"/>
    <w:rsid w:val="009E0248"/>
    <w:rsid w:val="009E0E5C"/>
    <w:rsid w:val="009E215F"/>
    <w:rsid w:val="009E3128"/>
    <w:rsid w:val="009E3227"/>
    <w:rsid w:val="009E34B1"/>
    <w:rsid w:val="009E370C"/>
    <w:rsid w:val="009E39DE"/>
    <w:rsid w:val="009E40D7"/>
    <w:rsid w:val="009E4CCD"/>
    <w:rsid w:val="009E4FF4"/>
    <w:rsid w:val="009E50B1"/>
    <w:rsid w:val="009E5507"/>
    <w:rsid w:val="009E55EB"/>
    <w:rsid w:val="009E57EE"/>
    <w:rsid w:val="009E62A4"/>
    <w:rsid w:val="009E68B3"/>
    <w:rsid w:val="009E74DC"/>
    <w:rsid w:val="009E751C"/>
    <w:rsid w:val="009F006E"/>
    <w:rsid w:val="009F010F"/>
    <w:rsid w:val="009F0527"/>
    <w:rsid w:val="009F0C7F"/>
    <w:rsid w:val="009F1C96"/>
    <w:rsid w:val="009F2C66"/>
    <w:rsid w:val="009F2CBD"/>
    <w:rsid w:val="009F37E4"/>
    <w:rsid w:val="009F421B"/>
    <w:rsid w:val="009F435C"/>
    <w:rsid w:val="009F4468"/>
    <w:rsid w:val="009F4A92"/>
    <w:rsid w:val="009F559B"/>
    <w:rsid w:val="009F5913"/>
    <w:rsid w:val="009F5C89"/>
    <w:rsid w:val="009F686F"/>
    <w:rsid w:val="009F6C91"/>
    <w:rsid w:val="009F794B"/>
    <w:rsid w:val="00A001D6"/>
    <w:rsid w:val="00A009D5"/>
    <w:rsid w:val="00A00D6E"/>
    <w:rsid w:val="00A01195"/>
    <w:rsid w:val="00A01612"/>
    <w:rsid w:val="00A03C03"/>
    <w:rsid w:val="00A04496"/>
    <w:rsid w:val="00A05805"/>
    <w:rsid w:val="00A05D32"/>
    <w:rsid w:val="00A05D8F"/>
    <w:rsid w:val="00A05EE4"/>
    <w:rsid w:val="00A07DAC"/>
    <w:rsid w:val="00A10ABE"/>
    <w:rsid w:val="00A10D9D"/>
    <w:rsid w:val="00A112B8"/>
    <w:rsid w:val="00A1154E"/>
    <w:rsid w:val="00A116DD"/>
    <w:rsid w:val="00A11C3B"/>
    <w:rsid w:val="00A146E0"/>
    <w:rsid w:val="00A148EC"/>
    <w:rsid w:val="00A16102"/>
    <w:rsid w:val="00A169D3"/>
    <w:rsid w:val="00A175DA"/>
    <w:rsid w:val="00A17B40"/>
    <w:rsid w:val="00A20111"/>
    <w:rsid w:val="00A201AF"/>
    <w:rsid w:val="00A201FE"/>
    <w:rsid w:val="00A202CF"/>
    <w:rsid w:val="00A20772"/>
    <w:rsid w:val="00A215F5"/>
    <w:rsid w:val="00A221FB"/>
    <w:rsid w:val="00A22AC2"/>
    <w:rsid w:val="00A231CB"/>
    <w:rsid w:val="00A24984"/>
    <w:rsid w:val="00A25480"/>
    <w:rsid w:val="00A25C8F"/>
    <w:rsid w:val="00A27E7E"/>
    <w:rsid w:val="00A300EB"/>
    <w:rsid w:val="00A30698"/>
    <w:rsid w:val="00A3095F"/>
    <w:rsid w:val="00A312F3"/>
    <w:rsid w:val="00A31F6F"/>
    <w:rsid w:val="00A3261D"/>
    <w:rsid w:val="00A33438"/>
    <w:rsid w:val="00A340CA"/>
    <w:rsid w:val="00A34836"/>
    <w:rsid w:val="00A370BE"/>
    <w:rsid w:val="00A37199"/>
    <w:rsid w:val="00A371CC"/>
    <w:rsid w:val="00A3767A"/>
    <w:rsid w:val="00A378C4"/>
    <w:rsid w:val="00A37F59"/>
    <w:rsid w:val="00A409D8"/>
    <w:rsid w:val="00A40C6E"/>
    <w:rsid w:val="00A41824"/>
    <w:rsid w:val="00A41C2A"/>
    <w:rsid w:val="00A42973"/>
    <w:rsid w:val="00A42B65"/>
    <w:rsid w:val="00A43880"/>
    <w:rsid w:val="00A439DB"/>
    <w:rsid w:val="00A43FD0"/>
    <w:rsid w:val="00A444DD"/>
    <w:rsid w:val="00A44E58"/>
    <w:rsid w:val="00A4553E"/>
    <w:rsid w:val="00A458B1"/>
    <w:rsid w:val="00A458C5"/>
    <w:rsid w:val="00A470C0"/>
    <w:rsid w:val="00A4787C"/>
    <w:rsid w:val="00A500B7"/>
    <w:rsid w:val="00A50AFB"/>
    <w:rsid w:val="00A51B6D"/>
    <w:rsid w:val="00A51BF4"/>
    <w:rsid w:val="00A53A6F"/>
    <w:rsid w:val="00A54942"/>
    <w:rsid w:val="00A54CF3"/>
    <w:rsid w:val="00A55FC2"/>
    <w:rsid w:val="00A566E1"/>
    <w:rsid w:val="00A56B9C"/>
    <w:rsid w:val="00A575BF"/>
    <w:rsid w:val="00A57F39"/>
    <w:rsid w:val="00A60EC7"/>
    <w:rsid w:val="00A61B43"/>
    <w:rsid w:val="00A62362"/>
    <w:rsid w:val="00A6359A"/>
    <w:rsid w:val="00A63B40"/>
    <w:rsid w:val="00A63FC0"/>
    <w:rsid w:val="00A64BAF"/>
    <w:rsid w:val="00A64FC2"/>
    <w:rsid w:val="00A65BB3"/>
    <w:rsid w:val="00A65E2F"/>
    <w:rsid w:val="00A670FE"/>
    <w:rsid w:val="00A671E4"/>
    <w:rsid w:val="00A6727F"/>
    <w:rsid w:val="00A67323"/>
    <w:rsid w:val="00A675AE"/>
    <w:rsid w:val="00A67831"/>
    <w:rsid w:val="00A7003D"/>
    <w:rsid w:val="00A700E9"/>
    <w:rsid w:val="00A702BC"/>
    <w:rsid w:val="00A7060D"/>
    <w:rsid w:val="00A71D92"/>
    <w:rsid w:val="00A72401"/>
    <w:rsid w:val="00A72D98"/>
    <w:rsid w:val="00A73C13"/>
    <w:rsid w:val="00A73F47"/>
    <w:rsid w:val="00A741F2"/>
    <w:rsid w:val="00A75EE3"/>
    <w:rsid w:val="00A772EE"/>
    <w:rsid w:val="00A77A7B"/>
    <w:rsid w:val="00A77DB2"/>
    <w:rsid w:val="00A8066D"/>
    <w:rsid w:val="00A81149"/>
    <w:rsid w:val="00A81205"/>
    <w:rsid w:val="00A81306"/>
    <w:rsid w:val="00A81820"/>
    <w:rsid w:val="00A81CC7"/>
    <w:rsid w:val="00A82936"/>
    <w:rsid w:val="00A82BF4"/>
    <w:rsid w:val="00A834DD"/>
    <w:rsid w:val="00A83516"/>
    <w:rsid w:val="00A8393A"/>
    <w:rsid w:val="00A83DE9"/>
    <w:rsid w:val="00A84A08"/>
    <w:rsid w:val="00A84BC6"/>
    <w:rsid w:val="00A855F5"/>
    <w:rsid w:val="00A87353"/>
    <w:rsid w:val="00A90DF3"/>
    <w:rsid w:val="00A929F6"/>
    <w:rsid w:val="00A92C31"/>
    <w:rsid w:val="00A93662"/>
    <w:rsid w:val="00A93D45"/>
    <w:rsid w:val="00A94106"/>
    <w:rsid w:val="00A9439B"/>
    <w:rsid w:val="00A94782"/>
    <w:rsid w:val="00A955AE"/>
    <w:rsid w:val="00A965CC"/>
    <w:rsid w:val="00A9700C"/>
    <w:rsid w:val="00A97515"/>
    <w:rsid w:val="00AA0848"/>
    <w:rsid w:val="00AA0AF9"/>
    <w:rsid w:val="00AA0BFF"/>
    <w:rsid w:val="00AA1003"/>
    <w:rsid w:val="00AA16B0"/>
    <w:rsid w:val="00AA1FA5"/>
    <w:rsid w:val="00AA1FF3"/>
    <w:rsid w:val="00AA22FC"/>
    <w:rsid w:val="00AA28E5"/>
    <w:rsid w:val="00AA346F"/>
    <w:rsid w:val="00AA4356"/>
    <w:rsid w:val="00AA4628"/>
    <w:rsid w:val="00AA54FD"/>
    <w:rsid w:val="00AA5614"/>
    <w:rsid w:val="00AA5BCD"/>
    <w:rsid w:val="00AA6C3F"/>
    <w:rsid w:val="00AA7505"/>
    <w:rsid w:val="00AB0016"/>
    <w:rsid w:val="00AB0C0A"/>
    <w:rsid w:val="00AB1D19"/>
    <w:rsid w:val="00AB2114"/>
    <w:rsid w:val="00AB24EA"/>
    <w:rsid w:val="00AB26DA"/>
    <w:rsid w:val="00AB44AA"/>
    <w:rsid w:val="00AB4D8E"/>
    <w:rsid w:val="00AB5108"/>
    <w:rsid w:val="00AB5E20"/>
    <w:rsid w:val="00AB6EF9"/>
    <w:rsid w:val="00AB6FDE"/>
    <w:rsid w:val="00AC0391"/>
    <w:rsid w:val="00AC0496"/>
    <w:rsid w:val="00AC0B0B"/>
    <w:rsid w:val="00AC12A5"/>
    <w:rsid w:val="00AC1656"/>
    <w:rsid w:val="00AC1938"/>
    <w:rsid w:val="00AC1C6C"/>
    <w:rsid w:val="00AC2A73"/>
    <w:rsid w:val="00AC2E91"/>
    <w:rsid w:val="00AC393C"/>
    <w:rsid w:val="00AC3B0D"/>
    <w:rsid w:val="00AC3FC3"/>
    <w:rsid w:val="00AC5018"/>
    <w:rsid w:val="00AC5169"/>
    <w:rsid w:val="00AC7F7F"/>
    <w:rsid w:val="00AD114B"/>
    <w:rsid w:val="00AD1527"/>
    <w:rsid w:val="00AD1951"/>
    <w:rsid w:val="00AD1DBE"/>
    <w:rsid w:val="00AD4184"/>
    <w:rsid w:val="00AD46F9"/>
    <w:rsid w:val="00AD5330"/>
    <w:rsid w:val="00AD6B23"/>
    <w:rsid w:val="00AD74A8"/>
    <w:rsid w:val="00AD7F2D"/>
    <w:rsid w:val="00AE05EF"/>
    <w:rsid w:val="00AE14A3"/>
    <w:rsid w:val="00AE1827"/>
    <w:rsid w:val="00AE1BED"/>
    <w:rsid w:val="00AE256B"/>
    <w:rsid w:val="00AE2E1A"/>
    <w:rsid w:val="00AE40C1"/>
    <w:rsid w:val="00AE44F1"/>
    <w:rsid w:val="00AE47FD"/>
    <w:rsid w:val="00AE65F9"/>
    <w:rsid w:val="00AE66F5"/>
    <w:rsid w:val="00AE6828"/>
    <w:rsid w:val="00AE6B41"/>
    <w:rsid w:val="00AE6D18"/>
    <w:rsid w:val="00AE6F69"/>
    <w:rsid w:val="00AE735C"/>
    <w:rsid w:val="00AE7433"/>
    <w:rsid w:val="00AE7FD8"/>
    <w:rsid w:val="00AF07CF"/>
    <w:rsid w:val="00AF1455"/>
    <w:rsid w:val="00AF1C7B"/>
    <w:rsid w:val="00AF26A6"/>
    <w:rsid w:val="00AF2A5C"/>
    <w:rsid w:val="00AF33D0"/>
    <w:rsid w:val="00AF3649"/>
    <w:rsid w:val="00AF3CE8"/>
    <w:rsid w:val="00AF46E8"/>
    <w:rsid w:val="00AF6693"/>
    <w:rsid w:val="00AF6761"/>
    <w:rsid w:val="00AF7F14"/>
    <w:rsid w:val="00B012DC"/>
    <w:rsid w:val="00B01B7E"/>
    <w:rsid w:val="00B020A6"/>
    <w:rsid w:val="00B02A77"/>
    <w:rsid w:val="00B03FCB"/>
    <w:rsid w:val="00B04A03"/>
    <w:rsid w:val="00B04CE4"/>
    <w:rsid w:val="00B0571E"/>
    <w:rsid w:val="00B059AE"/>
    <w:rsid w:val="00B05E04"/>
    <w:rsid w:val="00B06564"/>
    <w:rsid w:val="00B06A0B"/>
    <w:rsid w:val="00B06FCB"/>
    <w:rsid w:val="00B07363"/>
    <w:rsid w:val="00B11C99"/>
    <w:rsid w:val="00B1310C"/>
    <w:rsid w:val="00B13CA9"/>
    <w:rsid w:val="00B1496F"/>
    <w:rsid w:val="00B155BB"/>
    <w:rsid w:val="00B16E5C"/>
    <w:rsid w:val="00B17B94"/>
    <w:rsid w:val="00B20628"/>
    <w:rsid w:val="00B2138D"/>
    <w:rsid w:val="00B222CF"/>
    <w:rsid w:val="00B222EF"/>
    <w:rsid w:val="00B2277E"/>
    <w:rsid w:val="00B22869"/>
    <w:rsid w:val="00B23A25"/>
    <w:rsid w:val="00B23C65"/>
    <w:rsid w:val="00B24BCA"/>
    <w:rsid w:val="00B30D95"/>
    <w:rsid w:val="00B32045"/>
    <w:rsid w:val="00B320BB"/>
    <w:rsid w:val="00B327DC"/>
    <w:rsid w:val="00B32CF6"/>
    <w:rsid w:val="00B3355E"/>
    <w:rsid w:val="00B342E6"/>
    <w:rsid w:val="00B35080"/>
    <w:rsid w:val="00B3622A"/>
    <w:rsid w:val="00B36FA8"/>
    <w:rsid w:val="00B37EF8"/>
    <w:rsid w:val="00B40855"/>
    <w:rsid w:val="00B40DA3"/>
    <w:rsid w:val="00B4119D"/>
    <w:rsid w:val="00B42429"/>
    <w:rsid w:val="00B424C3"/>
    <w:rsid w:val="00B42A75"/>
    <w:rsid w:val="00B441EB"/>
    <w:rsid w:val="00B445CA"/>
    <w:rsid w:val="00B474F8"/>
    <w:rsid w:val="00B478A5"/>
    <w:rsid w:val="00B50152"/>
    <w:rsid w:val="00B50604"/>
    <w:rsid w:val="00B50EEF"/>
    <w:rsid w:val="00B50F81"/>
    <w:rsid w:val="00B51676"/>
    <w:rsid w:val="00B518B5"/>
    <w:rsid w:val="00B51FE5"/>
    <w:rsid w:val="00B52535"/>
    <w:rsid w:val="00B52733"/>
    <w:rsid w:val="00B530A3"/>
    <w:rsid w:val="00B547FA"/>
    <w:rsid w:val="00B54BDB"/>
    <w:rsid w:val="00B551A6"/>
    <w:rsid w:val="00B551EC"/>
    <w:rsid w:val="00B554EB"/>
    <w:rsid w:val="00B55C92"/>
    <w:rsid w:val="00B56293"/>
    <w:rsid w:val="00B5640A"/>
    <w:rsid w:val="00B575B8"/>
    <w:rsid w:val="00B60698"/>
    <w:rsid w:val="00B607D8"/>
    <w:rsid w:val="00B6121A"/>
    <w:rsid w:val="00B61472"/>
    <w:rsid w:val="00B625FB"/>
    <w:rsid w:val="00B62D9E"/>
    <w:rsid w:val="00B6395D"/>
    <w:rsid w:val="00B647DC"/>
    <w:rsid w:val="00B65057"/>
    <w:rsid w:val="00B653A9"/>
    <w:rsid w:val="00B661B0"/>
    <w:rsid w:val="00B66215"/>
    <w:rsid w:val="00B6621E"/>
    <w:rsid w:val="00B667BA"/>
    <w:rsid w:val="00B66F9B"/>
    <w:rsid w:val="00B7037B"/>
    <w:rsid w:val="00B70C06"/>
    <w:rsid w:val="00B70CC4"/>
    <w:rsid w:val="00B70FC5"/>
    <w:rsid w:val="00B7106C"/>
    <w:rsid w:val="00B7165B"/>
    <w:rsid w:val="00B71AC7"/>
    <w:rsid w:val="00B71E56"/>
    <w:rsid w:val="00B735A1"/>
    <w:rsid w:val="00B73C9B"/>
    <w:rsid w:val="00B73EF4"/>
    <w:rsid w:val="00B74A16"/>
    <w:rsid w:val="00B770FA"/>
    <w:rsid w:val="00B77521"/>
    <w:rsid w:val="00B80718"/>
    <w:rsid w:val="00B80C18"/>
    <w:rsid w:val="00B80E57"/>
    <w:rsid w:val="00B812E8"/>
    <w:rsid w:val="00B814BA"/>
    <w:rsid w:val="00B81CBB"/>
    <w:rsid w:val="00B81F4A"/>
    <w:rsid w:val="00B824BD"/>
    <w:rsid w:val="00B8270D"/>
    <w:rsid w:val="00B82C59"/>
    <w:rsid w:val="00B8371A"/>
    <w:rsid w:val="00B8385F"/>
    <w:rsid w:val="00B847D1"/>
    <w:rsid w:val="00B84B42"/>
    <w:rsid w:val="00B84F51"/>
    <w:rsid w:val="00B84F59"/>
    <w:rsid w:val="00B85518"/>
    <w:rsid w:val="00B8635C"/>
    <w:rsid w:val="00B8705C"/>
    <w:rsid w:val="00B871A9"/>
    <w:rsid w:val="00B90DCE"/>
    <w:rsid w:val="00B90E08"/>
    <w:rsid w:val="00B918EE"/>
    <w:rsid w:val="00B921BC"/>
    <w:rsid w:val="00B94C0F"/>
    <w:rsid w:val="00B94D5F"/>
    <w:rsid w:val="00B956AB"/>
    <w:rsid w:val="00B95759"/>
    <w:rsid w:val="00B960D2"/>
    <w:rsid w:val="00B96309"/>
    <w:rsid w:val="00B97371"/>
    <w:rsid w:val="00BA04EB"/>
    <w:rsid w:val="00BA0611"/>
    <w:rsid w:val="00BA092C"/>
    <w:rsid w:val="00BA0FE1"/>
    <w:rsid w:val="00BA17DE"/>
    <w:rsid w:val="00BA1CB6"/>
    <w:rsid w:val="00BA2403"/>
    <w:rsid w:val="00BA361E"/>
    <w:rsid w:val="00BA4284"/>
    <w:rsid w:val="00BA5510"/>
    <w:rsid w:val="00BA5606"/>
    <w:rsid w:val="00BA58B1"/>
    <w:rsid w:val="00BA5FC0"/>
    <w:rsid w:val="00BA6F1E"/>
    <w:rsid w:val="00BA77D6"/>
    <w:rsid w:val="00BB0FE4"/>
    <w:rsid w:val="00BB1604"/>
    <w:rsid w:val="00BB1EB7"/>
    <w:rsid w:val="00BB202F"/>
    <w:rsid w:val="00BB28F2"/>
    <w:rsid w:val="00BB295E"/>
    <w:rsid w:val="00BB376E"/>
    <w:rsid w:val="00BB3C1E"/>
    <w:rsid w:val="00BB3F0B"/>
    <w:rsid w:val="00BB623C"/>
    <w:rsid w:val="00BB65EC"/>
    <w:rsid w:val="00BB67F9"/>
    <w:rsid w:val="00BB70F1"/>
    <w:rsid w:val="00BB74F7"/>
    <w:rsid w:val="00BB7CA3"/>
    <w:rsid w:val="00BC0071"/>
    <w:rsid w:val="00BC1584"/>
    <w:rsid w:val="00BC1EAC"/>
    <w:rsid w:val="00BC235B"/>
    <w:rsid w:val="00BC2563"/>
    <w:rsid w:val="00BC4148"/>
    <w:rsid w:val="00BC4A4D"/>
    <w:rsid w:val="00BC586E"/>
    <w:rsid w:val="00BC5A27"/>
    <w:rsid w:val="00BC6D75"/>
    <w:rsid w:val="00BD0D35"/>
    <w:rsid w:val="00BD2790"/>
    <w:rsid w:val="00BD3534"/>
    <w:rsid w:val="00BD461C"/>
    <w:rsid w:val="00BD4919"/>
    <w:rsid w:val="00BD524A"/>
    <w:rsid w:val="00BD586B"/>
    <w:rsid w:val="00BD5F53"/>
    <w:rsid w:val="00BD62B9"/>
    <w:rsid w:val="00BD6700"/>
    <w:rsid w:val="00BD7374"/>
    <w:rsid w:val="00BE0732"/>
    <w:rsid w:val="00BE0F74"/>
    <w:rsid w:val="00BE1649"/>
    <w:rsid w:val="00BE1DCF"/>
    <w:rsid w:val="00BE1F20"/>
    <w:rsid w:val="00BE23E8"/>
    <w:rsid w:val="00BE2E0C"/>
    <w:rsid w:val="00BE2F21"/>
    <w:rsid w:val="00BE4943"/>
    <w:rsid w:val="00BE4FB0"/>
    <w:rsid w:val="00BE5A8E"/>
    <w:rsid w:val="00BE5BAA"/>
    <w:rsid w:val="00BE6484"/>
    <w:rsid w:val="00BE6ABD"/>
    <w:rsid w:val="00BE7F51"/>
    <w:rsid w:val="00BF04EB"/>
    <w:rsid w:val="00BF0DD7"/>
    <w:rsid w:val="00BF0FA3"/>
    <w:rsid w:val="00BF1210"/>
    <w:rsid w:val="00BF1D6B"/>
    <w:rsid w:val="00BF254B"/>
    <w:rsid w:val="00BF2722"/>
    <w:rsid w:val="00BF2CCF"/>
    <w:rsid w:val="00BF3A6D"/>
    <w:rsid w:val="00BF3D4F"/>
    <w:rsid w:val="00BF5277"/>
    <w:rsid w:val="00BF5C17"/>
    <w:rsid w:val="00BF5E37"/>
    <w:rsid w:val="00BF6EF7"/>
    <w:rsid w:val="00BF7CDA"/>
    <w:rsid w:val="00C00617"/>
    <w:rsid w:val="00C008F8"/>
    <w:rsid w:val="00C016B6"/>
    <w:rsid w:val="00C01C84"/>
    <w:rsid w:val="00C01DCF"/>
    <w:rsid w:val="00C0233B"/>
    <w:rsid w:val="00C024FD"/>
    <w:rsid w:val="00C02A3B"/>
    <w:rsid w:val="00C055C1"/>
    <w:rsid w:val="00C062EE"/>
    <w:rsid w:val="00C066D0"/>
    <w:rsid w:val="00C076A3"/>
    <w:rsid w:val="00C07EAF"/>
    <w:rsid w:val="00C110B7"/>
    <w:rsid w:val="00C11510"/>
    <w:rsid w:val="00C11FC9"/>
    <w:rsid w:val="00C12E6D"/>
    <w:rsid w:val="00C13FC7"/>
    <w:rsid w:val="00C142C1"/>
    <w:rsid w:val="00C1507D"/>
    <w:rsid w:val="00C165E4"/>
    <w:rsid w:val="00C16F71"/>
    <w:rsid w:val="00C1733A"/>
    <w:rsid w:val="00C1753F"/>
    <w:rsid w:val="00C17711"/>
    <w:rsid w:val="00C1772F"/>
    <w:rsid w:val="00C17828"/>
    <w:rsid w:val="00C20DED"/>
    <w:rsid w:val="00C21413"/>
    <w:rsid w:val="00C21572"/>
    <w:rsid w:val="00C21F4B"/>
    <w:rsid w:val="00C22294"/>
    <w:rsid w:val="00C23268"/>
    <w:rsid w:val="00C236D2"/>
    <w:rsid w:val="00C24431"/>
    <w:rsid w:val="00C24F52"/>
    <w:rsid w:val="00C250E7"/>
    <w:rsid w:val="00C2515C"/>
    <w:rsid w:val="00C253CA"/>
    <w:rsid w:val="00C278A3"/>
    <w:rsid w:val="00C27A9B"/>
    <w:rsid w:val="00C30589"/>
    <w:rsid w:val="00C3120C"/>
    <w:rsid w:val="00C31AD9"/>
    <w:rsid w:val="00C32DAE"/>
    <w:rsid w:val="00C32F8D"/>
    <w:rsid w:val="00C3322D"/>
    <w:rsid w:val="00C33614"/>
    <w:rsid w:val="00C3388B"/>
    <w:rsid w:val="00C34638"/>
    <w:rsid w:val="00C34E00"/>
    <w:rsid w:val="00C355C4"/>
    <w:rsid w:val="00C35A50"/>
    <w:rsid w:val="00C37073"/>
    <w:rsid w:val="00C375EA"/>
    <w:rsid w:val="00C40276"/>
    <w:rsid w:val="00C4034F"/>
    <w:rsid w:val="00C409FD"/>
    <w:rsid w:val="00C42704"/>
    <w:rsid w:val="00C445BE"/>
    <w:rsid w:val="00C448C6"/>
    <w:rsid w:val="00C44D89"/>
    <w:rsid w:val="00C45B18"/>
    <w:rsid w:val="00C47407"/>
    <w:rsid w:val="00C47938"/>
    <w:rsid w:val="00C47A67"/>
    <w:rsid w:val="00C50072"/>
    <w:rsid w:val="00C5073C"/>
    <w:rsid w:val="00C51239"/>
    <w:rsid w:val="00C51498"/>
    <w:rsid w:val="00C53507"/>
    <w:rsid w:val="00C5415A"/>
    <w:rsid w:val="00C55250"/>
    <w:rsid w:val="00C55812"/>
    <w:rsid w:val="00C55D7E"/>
    <w:rsid w:val="00C563B3"/>
    <w:rsid w:val="00C57A26"/>
    <w:rsid w:val="00C57C33"/>
    <w:rsid w:val="00C60A2D"/>
    <w:rsid w:val="00C61130"/>
    <w:rsid w:val="00C625E3"/>
    <w:rsid w:val="00C6271D"/>
    <w:rsid w:val="00C62DAD"/>
    <w:rsid w:val="00C631AD"/>
    <w:rsid w:val="00C6430D"/>
    <w:rsid w:val="00C6438E"/>
    <w:rsid w:val="00C646CC"/>
    <w:rsid w:val="00C65131"/>
    <w:rsid w:val="00C655D5"/>
    <w:rsid w:val="00C65A8A"/>
    <w:rsid w:val="00C65CD3"/>
    <w:rsid w:val="00C709E4"/>
    <w:rsid w:val="00C70DDE"/>
    <w:rsid w:val="00C713EE"/>
    <w:rsid w:val="00C717B9"/>
    <w:rsid w:val="00C723D3"/>
    <w:rsid w:val="00C726B7"/>
    <w:rsid w:val="00C727FB"/>
    <w:rsid w:val="00C728B5"/>
    <w:rsid w:val="00C739A1"/>
    <w:rsid w:val="00C73F1C"/>
    <w:rsid w:val="00C741D9"/>
    <w:rsid w:val="00C749CA"/>
    <w:rsid w:val="00C75332"/>
    <w:rsid w:val="00C759B6"/>
    <w:rsid w:val="00C765DE"/>
    <w:rsid w:val="00C76859"/>
    <w:rsid w:val="00C7710E"/>
    <w:rsid w:val="00C77D1C"/>
    <w:rsid w:val="00C77D37"/>
    <w:rsid w:val="00C77F53"/>
    <w:rsid w:val="00C80092"/>
    <w:rsid w:val="00C803B1"/>
    <w:rsid w:val="00C809F8"/>
    <w:rsid w:val="00C80DE5"/>
    <w:rsid w:val="00C80EC2"/>
    <w:rsid w:val="00C8141A"/>
    <w:rsid w:val="00C821F1"/>
    <w:rsid w:val="00C825E3"/>
    <w:rsid w:val="00C85491"/>
    <w:rsid w:val="00C85888"/>
    <w:rsid w:val="00C865A0"/>
    <w:rsid w:val="00C86796"/>
    <w:rsid w:val="00C879B5"/>
    <w:rsid w:val="00C87E11"/>
    <w:rsid w:val="00C90327"/>
    <w:rsid w:val="00C90C18"/>
    <w:rsid w:val="00C91217"/>
    <w:rsid w:val="00C913A1"/>
    <w:rsid w:val="00C917A4"/>
    <w:rsid w:val="00C928C2"/>
    <w:rsid w:val="00C92919"/>
    <w:rsid w:val="00C9321D"/>
    <w:rsid w:val="00C93A1E"/>
    <w:rsid w:val="00C93DBF"/>
    <w:rsid w:val="00C93EF3"/>
    <w:rsid w:val="00C96156"/>
    <w:rsid w:val="00C964C0"/>
    <w:rsid w:val="00C967BD"/>
    <w:rsid w:val="00C96957"/>
    <w:rsid w:val="00CA1B86"/>
    <w:rsid w:val="00CA23BB"/>
    <w:rsid w:val="00CA31BA"/>
    <w:rsid w:val="00CA38CF"/>
    <w:rsid w:val="00CA4170"/>
    <w:rsid w:val="00CA41BF"/>
    <w:rsid w:val="00CA44C8"/>
    <w:rsid w:val="00CA51E0"/>
    <w:rsid w:val="00CA5766"/>
    <w:rsid w:val="00CA6880"/>
    <w:rsid w:val="00CA6E6B"/>
    <w:rsid w:val="00CB006B"/>
    <w:rsid w:val="00CB07BF"/>
    <w:rsid w:val="00CB0F25"/>
    <w:rsid w:val="00CB1597"/>
    <w:rsid w:val="00CB2E11"/>
    <w:rsid w:val="00CB316D"/>
    <w:rsid w:val="00CB3C7F"/>
    <w:rsid w:val="00CB5557"/>
    <w:rsid w:val="00CC031E"/>
    <w:rsid w:val="00CC0EA2"/>
    <w:rsid w:val="00CC15BC"/>
    <w:rsid w:val="00CC1E5E"/>
    <w:rsid w:val="00CC22A3"/>
    <w:rsid w:val="00CC2693"/>
    <w:rsid w:val="00CC2894"/>
    <w:rsid w:val="00CC306B"/>
    <w:rsid w:val="00CC39EF"/>
    <w:rsid w:val="00CC4282"/>
    <w:rsid w:val="00CC42F3"/>
    <w:rsid w:val="00CC4449"/>
    <w:rsid w:val="00CC4B4A"/>
    <w:rsid w:val="00CC4B50"/>
    <w:rsid w:val="00CC6099"/>
    <w:rsid w:val="00CC6A25"/>
    <w:rsid w:val="00CD0236"/>
    <w:rsid w:val="00CD02DD"/>
    <w:rsid w:val="00CD0743"/>
    <w:rsid w:val="00CD0BA8"/>
    <w:rsid w:val="00CD13ED"/>
    <w:rsid w:val="00CD1475"/>
    <w:rsid w:val="00CD2D54"/>
    <w:rsid w:val="00CD41AB"/>
    <w:rsid w:val="00CD5093"/>
    <w:rsid w:val="00CD54FD"/>
    <w:rsid w:val="00CD572D"/>
    <w:rsid w:val="00CD598D"/>
    <w:rsid w:val="00CD5BCB"/>
    <w:rsid w:val="00CD740A"/>
    <w:rsid w:val="00CE118B"/>
    <w:rsid w:val="00CE3B44"/>
    <w:rsid w:val="00CE4911"/>
    <w:rsid w:val="00CE49DC"/>
    <w:rsid w:val="00CE4DB7"/>
    <w:rsid w:val="00CE79C3"/>
    <w:rsid w:val="00CF0676"/>
    <w:rsid w:val="00CF06FA"/>
    <w:rsid w:val="00CF1F61"/>
    <w:rsid w:val="00CF32DA"/>
    <w:rsid w:val="00CF51B2"/>
    <w:rsid w:val="00CF5722"/>
    <w:rsid w:val="00CF589F"/>
    <w:rsid w:val="00CF5E9D"/>
    <w:rsid w:val="00CF6728"/>
    <w:rsid w:val="00CF68E9"/>
    <w:rsid w:val="00CF6B52"/>
    <w:rsid w:val="00CF7D03"/>
    <w:rsid w:val="00D0040C"/>
    <w:rsid w:val="00D00861"/>
    <w:rsid w:val="00D010DB"/>
    <w:rsid w:val="00D01104"/>
    <w:rsid w:val="00D03A2B"/>
    <w:rsid w:val="00D0483C"/>
    <w:rsid w:val="00D05504"/>
    <w:rsid w:val="00D05510"/>
    <w:rsid w:val="00D061A5"/>
    <w:rsid w:val="00D064C6"/>
    <w:rsid w:val="00D06BD6"/>
    <w:rsid w:val="00D13CD0"/>
    <w:rsid w:val="00D13EAF"/>
    <w:rsid w:val="00D13FE1"/>
    <w:rsid w:val="00D14E10"/>
    <w:rsid w:val="00D150F1"/>
    <w:rsid w:val="00D15CE4"/>
    <w:rsid w:val="00D164FE"/>
    <w:rsid w:val="00D16A30"/>
    <w:rsid w:val="00D1719A"/>
    <w:rsid w:val="00D17A53"/>
    <w:rsid w:val="00D17AF8"/>
    <w:rsid w:val="00D17FF7"/>
    <w:rsid w:val="00D20EFA"/>
    <w:rsid w:val="00D21416"/>
    <w:rsid w:val="00D2186A"/>
    <w:rsid w:val="00D21BBF"/>
    <w:rsid w:val="00D21BD2"/>
    <w:rsid w:val="00D22035"/>
    <w:rsid w:val="00D2290B"/>
    <w:rsid w:val="00D22A2C"/>
    <w:rsid w:val="00D22F4C"/>
    <w:rsid w:val="00D248F6"/>
    <w:rsid w:val="00D2525D"/>
    <w:rsid w:val="00D262CF"/>
    <w:rsid w:val="00D2698D"/>
    <w:rsid w:val="00D27EAC"/>
    <w:rsid w:val="00D31367"/>
    <w:rsid w:val="00D31C33"/>
    <w:rsid w:val="00D31E9A"/>
    <w:rsid w:val="00D31FE9"/>
    <w:rsid w:val="00D3305B"/>
    <w:rsid w:val="00D33101"/>
    <w:rsid w:val="00D33265"/>
    <w:rsid w:val="00D3452F"/>
    <w:rsid w:val="00D34975"/>
    <w:rsid w:val="00D357B7"/>
    <w:rsid w:val="00D360F4"/>
    <w:rsid w:val="00D36DBC"/>
    <w:rsid w:val="00D37460"/>
    <w:rsid w:val="00D37558"/>
    <w:rsid w:val="00D379DC"/>
    <w:rsid w:val="00D37C75"/>
    <w:rsid w:val="00D37DFE"/>
    <w:rsid w:val="00D408AC"/>
    <w:rsid w:val="00D4094B"/>
    <w:rsid w:val="00D40C08"/>
    <w:rsid w:val="00D41214"/>
    <w:rsid w:val="00D41A2E"/>
    <w:rsid w:val="00D42042"/>
    <w:rsid w:val="00D4210D"/>
    <w:rsid w:val="00D431A2"/>
    <w:rsid w:val="00D4343B"/>
    <w:rsid w:val="00D439E6"/>
    <w:rsid w:val="00D43F84"/>
    <w:rsid w:val="00D452BF"/>
    <w:rsid w:val="00D45395"/>
    <w:rsid w:val="00D45798"/>
    <w:rsid w:val="00D45E16"/>
    <w:rsid w:val="00D47063"/>
    <w:rsid w:val="00D474E5"/>
    <w:rsid w:val="00D50806"/>
    <w:rsid w:val="00D51708"/>
    <w:rsid w:val="00D5297E"/>
    <w:rsid w:val="00D53155"/>
    <w:rsid w:val="00D5316D"/>
    <w:rsid w:val="00D542F9"/>
    <w:rsid w:val="00D553A0"/>
    <w:rsid w:val="00D560E9"/>
    <w:rsid w:val="00D57320"/>
    <w:rsid w:val="00D60040"/>
    <w:rsid w:val="00D6057C"/>
    <w:rsid w:val="00D60A91"/>
    <w:rsid w:val="00D610D5"/>
    <w:rsid w:val="00D61446"/>
    <w:rsid w:val="00D61CDF"/>
    <w:rsid w:val="00D62462"/>
    <w:rsid w:val="00D62892"/>
    <w:rsid w:val="00D62E4C"/>
    <w:rsid w:val="00D62EDA"/>
    <w:rsid w:val="00D633E5"/>
    <w:rsid w:val="00D63787"/>
    <w:rsid w:val="00D63FA0"/>
    <w:rsid w:val="00D6401B"/>
    <w:rsid w:val="00D64745"/>
    <w:rsid w:val="00D65F6D"/>
    <w:rsid w:val="00D66061"/>
    <w:rsid w:val="00D66150"/>
    <w:rsid w:val="00D66D6B"/>
    <w:rsid w:val="00D70026"/>
    <w:rsid w:val="00D705E9"/>
    <w:rsid w:val="00D70891"/>
    <w:rsid w:val="00D70F04"/>
    <w:rsid w:val="00D71537"/>
    <w:rsid w:val="00D717E1"/>
    <w:rsid w:val="00D722AE"/>
    <w:rsid w:val="00D72E12"/>
    <w:rsid w:val="00D732E1"/>
    <w:rsid w:val="00D734DE"/>
    <w:rsid w:val="00D73D67"/>
    <w:rsid w:val="00D74D1B"/>
    <w:rsid w:val="00D75F73"/>
    <w:rsid w:val="00D76226"/>
    <w:rsid w:val="00D768DA"/>
    <w:rsid w:val="00D76FBA"/>
    <w:rsid w:val="00D77A31"/>
    <w:rsid w:val="00D8020C"/>
    <w:rsid w:val="00D807B0"/>
    <w:rsid w:val="00D81FF4"/>
    <w:rsid w:val="00D82379"/>
    <w:rsid w:val="00D82619"/>
    <w:rsid w:val="00D82651"/>
    <w:rsid w:val="00D84045"/>
    <w:rsid w:val="00D84B2C"/>
    <w:rsid w:val="00D84FA2"/>
    <w:rsid w:val="00D868AF"/>
    <w:rsid w:val="00D86DE3"/>
    <w:rsid w:val="00D87E6C"/>
    <w:rsid w:val="00D903AF"/>
    <w:rsid w:val="00D903CF"/>
    <w:rsid w:val="00D92842"/>
    <w:rsid w:val="00D92888"/>
    <w:rsid w:val="00D93E38"/>
    <w:rsid w:val="00D95085"/>
    <w:rsid w:val="00D95403"/>
    <w:rsid w:val="00D96739"/>
    <w:rsid w:val="00D96824"/>
    <w:rsid w:val="00D97B9C"/>
    <w:rsid w:val="00D97E7A"/>
    <w:rsid w:val="00DA2084"/>
    <w:rsid w:val="00DA2F92"/>
    <w:rsid w:val="00DA3862"/>
    <w:rsid w:val="00DA38F9"/>
    <w:rsid w:val="00DA4976"/>
    <w:rsid w:val="00DA4D86"/>
    <w:rsid w:val="00DA57CA"/>
    <w:rsid w:val="00DA628C"/>
    <w:rsid w:val="00DB0226"/>
    <w:rsid w:val="00DB0665"/>
    <w:rsid w:val="00DB09D3"/>
    <w:rsid w:val="00DB0B03"/>
    <w:rsid w:val="00DB16F1"/>
    <w:rsid w:val="00DB21B4"/>
    <w:rsid w:val="00DB353E"/>
    <w:rsid w:val="00DB3661"/>
    <w:rsid w:val="00DB473D"/>
    <w:rsid w:val="00DB5A94"/>
    <w:rsid w:val="00DB5E12"/>
    <w:rsid w:val="00DB5F02"/>
    <w:rsid w:val="00DB6159"/>
    <w:rsid w:val="00DB757F"/>
    <w:rsid w:val="00DB7BB1"/>
    <w:rsid w:val="00DC07C4"/>
    <w:rsid w:val="00DC261A"/>
    <w:rsid w:val="00DC33BD"/>
    <w:rsid w:val="00DC370F"/>
    <w:rsid w:val="00DC41D9"/>
    <w:rsid w:val="00DC5530"/>
    <w:rsid w:val="00DC585A"/>
    <w:rsid w:val="00DC586E"/>
    <w:rsid w:val="00DC58D6"/>
    <w:rsid w:val="00DC626E"/>
    <w:rsid w:val="00DC6903"/>
    <w:rsid w:val="00DC6F7B"/>
    <w:rsid w:val="00DC7090"/>
    <w:rsid w:val="00DC7639"/>
    <w:rsid w:val="00DC7CF3"/>
    <w:rsid w:val="00DD0293"/>
    <w:rsid w:val="00DD038D"/>
    <w:rsid w:val="00DD1293"/>
    <w:rsid w:val="00DD2A24"/>
    <w:rsid w:val="00DD2E15"/>
    <w:rsid w:val="00DD3163"/>
    <w:rsid w:val="00DD3E35"/>
    <w:rsid w:val="00DD4169"/>
    <w:rsid w:val="00DD4331"/>
    <w:rsid w:val="00DD44B1"/>
    <w:rsid w:val="00DD5328"/>
    <w:rsid w:val="00DD555D"/>
    <w:rsid w:val="00DD5B58"/>
    <w:rsid w:val="00DD5B76"/>
    <w:rsid w:val="00DD604E"/>
    <w:rsid w:val="00DD66B1"/>
    <w:rsid w:val="00DD69CF"/>
    <w:rsid w:val="00DD72E8"/>
    <w:rsid w:val="00DD7CAE"/>
    <w:rsid w:val="00DD7E4D"/>
    <w:rsid w:val="00DE0223"/>
    <w:rsid w:val="00DE0302"/>
    <w:rsid w:val="00DE0C2C"/>
    <w:rsid w:val="00DE1136"/>
    <w:rsid w:val="00DE2070"/>
    <w:rsid w:val="00DE21EB"/>
    <w:rsid w:val="00DE290E"/>
    <w:rsid w:val="00DE31A4"/>
    <w:rsid w:val="00DE5D79"/>
    <w:rsid w:val="00DE6278"/>
    <w:rsid w:val="00DE7CE2"/>
    <w:rsid w:val="00DF029A"/>
    <w:rsid w:val="00DF06AF"/>
    <w:rsid w:val="00DF1312"/>
    <w:rsid w:val="00DF16BC"/>
    <w:rsid w:val="00DF180B"/>
    <w:rsid w:val="00DF3070"/>
    <w:rsid w:val="00DF5C6C"/>
    <w:rsid w:val="00DF695E"/>
    <w:rsid w:val="00DF79D8"/>
    <w:rsid w:val="00DF7DDA"/>
    <w:rsid w:val="00E00510"/>
    <w:rsid w:val="00E006A1"/>
    <w:rsid w:val="00E0079B"/>
    <w:rsid w:val="00E00BEC"/>
    <w:rsid w:val="00E00F0A"/>
    <w:rsid w:val="00E011A4"/>
    <w:rsid w:val="00E01538"/>
    <w:rsid w:val="00E01BE2"/>
    <w:rsid w:val="00E027B0"/>
    <w:rsid w:val="00E02C14"/>
    <w:rsid w:val="00E0302E"/>
    <w:rsid w:val="00E03278"/>
    <w:rsid w:val="00E04B37"/>
    <w:rsid w:val="00E04ECC"/>
    <w:rsid w:val="00E04F26"/>
    <w:rsid w:val="00E052C5"/>
    <w:rsid w:val="00E05C9F"/>
    <w:rsid w:val="00E062D1"/>
    <w:rsid w:val="00E067C8"/>
    <w:rsid w:val="00E07324"/>
    <w:rsid w:val="00E07D75"/>
    <w:rsid w:val="00E07EDE"/>
    <w:rsid w:val="00E116E4"/>
    <w:rsid w:val="00E126BA"/>
    <w:rsid w:val="00E1416B"/>
    <w:rsid w:val="00E14885"/>
    <w:rsid w:val="00E14938"/>
    <w:rsid w:val="00E149CF"/>
    <w:rsid w:val="00E153A9"/>
    <w:rsid w:val="00E15771"/>
    <w:rsid w:val="00E15777"/>
    <w:rsid w:val="00E15E75"/>
    <w:rsid w:val="00E164ED"/>
    <w:rsid w:val="00E16A90"/>
    <w:rsid w:val="00E17974"/>
    <w:rsid w:val="00E20B91"/>
    <w:rsid w:val="00E212D9"/>
    <w:rsid w:val="00E21423"/>
    <w:rsid w:val="00E222F8"/>
    <w:rsid w:val="00E25463"/>
    <w:rsid w:val="00E25D07"/>
    <w:rsid w:val="00E26997"/>
    <w:rsid w:val="00E26A1E"/>
    <w:rsid w:val="00E27490"/>
    <w:rsid w:val="00E27842"/>
    <w:rsid w:val="00E305FC"/>
    <w:rsid w:val="00E30B86"/>
    <w:rsid w:val="00E30DCC"/>
    <w:rsid w:val="00E30E26"/>
    <w:rsid w:val="00E311BF"/>
    <w:rsid w:val="00E312C8"/>
    <w:rsid w:val="00E3185C"/>
    <w:rsid w:val="00E32878"/>
    <w:rsid w:val="00E331AC"/>
    <w:rsid w:val="00E335B5"/>
    <w:rsid w:val="00E337AF"/>
    <w:rsid w:val="00E33826"/>
    <w:rsid w:val="00E33A6B"/>
    <w:rsid w:val="00E33B3E"/>
    <w:rsid w:val="00E344B8"/>
    <w:rsid w:val="00E34596"/>
    <w:rsid w:val="00E34967"/>
    <w:rsid w:val="00E36D3C"/>
    <w:rsid w:val="00E375BD"/>
    <w:rsid w:val="00E37702"/>
    <w:rsid w:val="00E37760"/>
    <w:rsid w:val="00E37B81"/>
    <w:rsid w:val="00E40045"/>
    <w:rsid w:val="00E400BA"/>
    <w:rsid w:val="00E40105"/>
    <w:rsid w:val="00E401DF"/>
    <w:rsid w:val="00E40836"/>
    <w:rsid w:val="00E42CD3"/>
    <w:rsid w:val="00E43E10"/>
    <w:rsid w:val="00E44039"/>
    <w:rsid w:val="00E44183"/>
    <w:rsid w:val="00E44366"/>
    <w:rsid w:val="00E4440F"/>
    <w:rsid w:val="00E445B8"/>
    <w:rsid w:val="00E44949"/>
    <w:rsid w:val="00E45257"/>
    <w:rsid w:val="00E457A8"/>
    <w:rsid w:val="00E45C89"/>
    <w:rsid w:val="00E466F5"/>
    <w:rsid w:val="00E503D4"/>
    <w:rsid w:val="00E507F1"/>
    <w:rsid w:val="00E508A5"/>
    <w:rsid w:val="00E50B0B"/>
    <w:rsid w:val="00E52AAD"/>
    <w:rsid w:val="00E52D86"/>
    <w:rsid w:val="00E530B7"/>
    <w:rsid w:val="00E5365E"/>
    <w:rsid w:val="00E54C40"/>
    <w:rsid w:val="00E553A6"/>
    <w:rsid w:val="00E565BC"/>
    <w:rsid w:val="00E565FA"/>
    <w:rsid w:val="00E56BFE"/>
    <w:rsid w:val="00E572A4"/>
    <w:rsid w:val="00E576F6"/>
    <w:rsid w:val="00E57DA1"/>
    <w:rsid w:val="00E60598"/>
    <w:rsid w:val="00E630F8"/>
    <w:rsid w:val="00E632EE"/>
    <w:rsid w:val="00E634C4"/>
    <w:rsid w:val="00E6351B"/>
    <w:rsid w:val="00E639FD"/>
    <w:rsid w:val="00E65A3F"/>
    <w:rsid w:val="00E665F2"/>
    <w:rsid w:val="00E66972"/>
    <w:rsid w:val="00E67331"/>
    <w:rsid w:val="00E702BE"/>
    <w:rsid w:val="00E704C8"/>
    <w:rsid w:val="00E70B96"/>
    <w:rsid w:val="00E7282B"/>
    <w:rsid w:val="00E7348D"/>
    <w:rsid w:val="00E744ED"/>
    <w:rsid w:val="00E75284"/>
    <w:rsid w:val="00E75C8F"/>
    <w:rsid w:val="00E77151"/>
    <w:rsid w:val="00E77650"/>
    <w:rsid w:val="00E77731"/>
    <w:rsid w:val="00E818B7"/>
    <w:rsid w:val="00E81EEE"/>
    <w:rsid w:val="00E8236A"/>
    <w:rsid w:val="00E84038"/>
    <w:rsid w:val="00E84536"/>
    <w:rsid w:val="00E84857"/>
    <w:rsid w:val="00E84868"/>
    <w:rsid w:val="00E84946"/>
    <w:rsid w:val="00E85264"/>
    <w:rsid w:val="00E85C7E"/>
    <w:rsid w:val="00E86699"/>
    <w:rsid w:val="00E869ED"/>
    <w:rsid w:val="00E86B4B"/>
    <w:rsid w:val="00E86CA6"/>
    <w:rsid w:val="00E879D8"/>
    <w:rsid w:val="00E90113"/>
    <w:rsid w:val="00E90403"/>
    <w:rsid w:val="00E914FF"/>
    <w:rsid w:val="00E9260C"/>
    <w:rsid w:val="00E940CD"/>
    <w:rsid w:val="00E94EFA"/>
    <w:rsid w:val="00E95954"/>
    <w:rsid w:val="00E95E54"/>
    <w:rsid w:val="00EA08D5"/>
    <w:rsid w:val="00EA21E3"/>
    <w:rsid w:val="00EA2DC7"/>
    <w:rsid w:val="00EA2ECF"/>
    <w:rsid w:val="00EA32A3"/>
    <w:rsid w:val="00EA3569"/>
    <w:rsid w:val="00EA3A38"/>
    <w:rsid w:val="00EA3FEA"/>
    <w:rsid w:val="00EA4A25"/>
    <w:rsid w:val="00EA50B5"/>
    <w:rsid w:val="00EA545D"/>
    <w:rsid w:val="00EA56E3"/>
    <w:rsid w:val="00EA6035"/>
    <w:rsid w:val="00EA6783"/>
    <w:rsid w:val="00EA7240"/>
    <w:rsid w:val="00EB05DB"/>
    <w:rsid w:val="00EB06E2"/>
    <w:rsid w:val="00EB133A"/>
    <w:rsid w:val="00EB1544"/>
    <w:rsid w:val="00EB1616"/>
    <w:rsid w:val="00EB1C26"/>
    <w:rsid w:val="00EB2962"/>
    <w:rsid w:val="00EB318F"/>
    <w:rsid w:val="00EB3583"/>
    <w:rsid w:val="00EB3734"/>
    <w:rsid w:val="00EB3EE2"/>
    <w:rsid w:val="00EB4B7C"/>
    <w:rsid w:val="00EB5ADE"/>
    <w:rsid w:val="00EB7017"/>
    <w:rsid w:val="00EB7038"/>
    <w:rsid w:val="00EB7853"/>
    <w:rsid w:val="00EC16BC"/>
    <w:rsid w:val="00EC1A4A"/>
    <w:rsid w:val="00EC2CCF"/>
    <w:rsid w:val="00EC2F42"/>
    <w:rsid w:val="00EC2F83"/>
    <w:rsid w:val="00EC3946"/>
    <w:rsid w:val="00EC3A66"/>
    <w:rsid w:val="00EC3E87"/>
    <w:rsid w:val="00EC4E2D"/>
    <w:rsid w:val="00EC51BB"/>
    <w:rsid w:val="00EC5C50"/>
    <w:rsid w:val="00EC713C"/>
    <w:rsid w:val="00EC78C0"/>
    <w:rsid w:val="00ED016B"/>
    <w:rsid w:val="00ED14F1"/>
    <w:rsid w:val="00ED186F"/>
    <w:rsid w:val="00ED25F4"/>
    <w:rsid w:val="00ED2A60"/>
    <w:rsid w:val="00ED2F61"/>
    <w:rsid w:val="00ED448C"/>
    <w:rsid w:val="00ED45BA"/>
    <w:rsid w:val="00ED471E"/>
    <w:rsid w:val="00ED53E6"/>
    <w:rsid w:val="00ED585B"/>
    <w:rsid w:val="00ED5AC0"/>
    <w:rsid w:val="00ED631C"/>
    <w:rsid w:val="00EE0B60"/>
    <w:rsid w:val="00EE110C"/>
    <w:rsid w:val="00EE11DE"/>
    <w:rsid w:val="00EE1EE3"/>
    <w:rsid w:val="00EE2DE8"/>
    <w:rsid w:val="00EE4421"/>
    <w:rsid w:val="00EE4918"/>
    <w:rsid w:val="00EE4B6F"/>
    <w:rsid w:val="00EE4E22"/>
    <w:rsid w:val="00EE530E"/>
    <w:rsid w:val="00EE53E8"/>
    <w:rsid w:val="00EE57B2"/>
    <w:rsid w:val="00EE5E57"/>
    <w:rsid w:val="00EE6E88"/>
    <w:rsid w:val="00EE75CB"/>
    <w:rsid w:val="00EE7768"/>
    <w:rsid w:val="00EE7867"/>
    <w:rsid w:val="00EE7976"/>
    <w:rsid w:val="00EF0F3E"/>
    <w:rsid w:val="00EF10B9"/>
    <w:rsid w:val="00EF1CA5"/>
    <w:rsid w:val="00EF249D"/>
    <w:rsid w:val="00EF32BB"/>
    <w:rsid w:val="00EF44C0"/>
    <w:rsid w:val="00EF5544"/>
    <w:rsid w:val="00EF5592"/>
    <w:rsid w:val="00EF5B5B"/>
    <w:rsid w:val="00EF5D72"/>
    <w:rsid w:val="00EF5E9F"/>
    <w:rsid w:val="00EF6DC1"/>
    <w:rsid w:val="00EF7216"/>
    <w:rsid w:val="00EF740D"/>
    <w:rsid w:val="00EF76E3"/>
    <w:rsid w:val="00EF7974"/>
    <w:rsid w:val="00EF7F69"/>
    <w:rsid w:val="00F00684"/>
    <w:rsid w:val="00F0097C"/>
    <w:rsid w:val="00F01857"/>
    <w:rsid w:val="00F01CBA"/>
    <w:rsid w:val="00F02411"/>
    <w:rsid w:val="00F03E73"/>
    <w:rsid w:val="00F041F0"/>
    <w:rsid w:val="00F067E7"/>
    <w:rsid w:val="00F06E81"/>
    <w:rsid w:val="00F071B0"/>
    <w:rsid w:val="00F07492"/>
    <w:rsid w:val="00F10127"/>
    <w:rsid w:val="00F10F1F"/>
    <w:rsid w:val="00F10FB7"/>
    <w:rsid w:val="00F1105D"/>
    <w:rsid w:val="00F11E5E"/>
    <w:rsid w:val="00F12FE7"/>
    <w:rsid w:val="00F133FC"/>
    <w:rsid w:val="00F13AF2"/>
    <w:rsid w:val="00F13B7A"/>
    <w:rsid w:val="00F13DBF"/>
    <w:rsid w:val="00F14387"/>
    <w:rsid w:val="00F14A7C"/>
    <w:rsid w:val="00F158EF"/>
    <w:rsid w:val="00F15FA7"/>
    <w:rsid w:val="00F168E0"/>
    <w:rsid w:val="00F16B5D"/>
    <w:rsid w:val="00F17641"/>
    <w:rsid w:val="00F20DAD"/>
    <w:rsid w:val="00F22B35"/>
    <w:rsid w:val="00F23C0D"/>
    <w:rsid w:val="00F24AD0"/>
    <w:rsid w:val="00F26590"/>
    <w:rsid w:val="00F273D1"/>
    <w:rsid w:val="00F274AB"/>
    <w:rsid w:val="00F27886"/>
    <w:rsid w:val="00F27905"/>
    <w:rsid w:val="00F302D1"/>
    <w:rsid w:val="00F3189B"/>
    <w:rsid w:val="00F32151"/>
    <w:rsid w:val="00F329D7"/>
    <w:rsid w:val="00F331A8"/>
    <w:rsid w:val="00F331E5"/>
    <w:rsid w:val="00F339AB"/>
    <w:rsid w:val="00F33D04"/>
    <w:rsid w:val="00F33D22"/>
    <w:rsid w:val="00F33D8C"/>
    <w:rsid w:val="00F34820"/>
    <w:rsid w:val="00F34CF5"/>
    <w:rsid w:val="00F34D1C"/>
    <w:rsid w:val="00F35FE4"/>
    <w:rsid w:val="00F367A7"/>
    <w:rsid w:val="00F37CEE"/>
    <w:rsid w:val="00F400E4"/>
    <w:rsid w:val="00F40688"/>
    <w:rsid w:val="00F41B6A"/>
    <w:rsid w:val="00F41F21"/>
    <w:rsid w:val="00F4262F"/>
    <w:rsid w:val="00F42A50"/>
    <w:rsid w:val="00F42C38"/>
    <w:rsid w:val="00F43E87"/>
    <w:rsid w:val="00F44204"/>
    <w:rsid w:val="00F4450C"/>
    <w:rsid w:val="00F45B76"/>
    <w:rsid w:val="00F46D2C"/>
    <w:rsid w:val="00F47603"/>
    <w:rsid w:val="00F47711"/>
    <w:rsid w:val="00F50782"/>
    <w:rsid w:val="00F5120C"/>
    <w:rsid w:val="00F51EE0"/>
    <w:rsid w:val="00F53E27"/>
    <w:rsid w:val="00F53FD0"/>
    <w:rsid w:val="00F55A4E"/>
    <w:rsid w:val="00F55B2C"/>
    <w:rsid w:val="00F55E50"/>
    <w:rsid w:val="00F565CB"/>
    <w:rsid w:val="00F577D4"/>
    <w:rsid w:val="00F579A4"/>
    <w:rsid w:val="00F57C2F"/>
    <w:rsid w:val="00F6011F"/>
    <w:rsid w:val="00F6041D"/>
    <w:rsid w:val="00F623DD"/>
    <w:rsid w:val="00F62B78"/>
    <w:rsid w:val="00F63BB9"/>
    <w:rsid w:val="00F643F4"/>
    <w:rsid w:val="00F645C5"/>
    <w:rsid w:val="00F64817"/>
    <w:rsid w:val="00F650D8"/>
    <w:rsid w:val="00F652B9"/>
    <w:rsid w:val="00F66A0E"/>
    <w:rsid w:val="00F66DBD"/>
    <w:rsid w:val="00F67A8C"/>
    <w:rsid w:val="00F67D54"/>
    <w:rsid w:val="00F67E57"/>
    <w:rsid w:val="00F67E89"/>
    <w:rsid w:val="00F67FFB"/>
    <w:rsid w:val="00F70BBA"/>
    <w:rsid w:val="00F722F3"/>
    <w:rsid w:val="00F75EB3"/>
    <w:rsid w:val="00F76E65"/>
    <w:rsid w:val="00F7729B"/>
    <w:rsid w:val="00F82668"/>
    <w:rsid w:val="00F85076"/>
    <w:rsid w:val="00F8541C"/>
    <w:rsid w:val="00F85680"/>
    <w:rsid w:val="00F862FA"/>
    <w:rsid w:val="00F86BDE"/>
    <w:rsid w:val="00F87005"/>
    <w:rsid w:val="00F873D0"/>
    <w:rsid w:val="00F90A31"/>
    <w:rsid w:val="00F9121D"/>
    <w:rsid w:val="00F912B7"/>
    <w:rsid w:val="00F91D88"/>
    <w:rsid w:val="00F91DFE"/>
    <w:rsid w:val="00F922A2"/>
    <w:rsid w:val="00F9284F"/>
    <w:rsid w:val="00F92B1E"/>
    <w:rsid w:val="00F9342B"/>
    <w:rsid w:val="00F9370C"/>
    <w:rsid w:val="00F939C1"/>
    <w:rsid w:val="00F93E1D"/>
    <w:rsid w:val="00F946C2"/>
    <w:rsid w:val="00F94AB8"/>
    <w:rsid w:val="00F95882"/>
    <w:rsid w:val="00F9606F"/>
    <w:rsid w:val="00F97BCD"/>
    <w:rsid w:val="00F97D77"/>
    <w:rsid w:val="00F97E35"/>
    <w:rsid w:val="00FA0075"/>
    <w:rsid w:val="00FA0FE4"/>
    <w:rsid w:val="00FA2002"/>
    <w:rsid w:val="00FA24FE"/>
    <w:rsid w:val="00FA3014"/>
    <w:rsid w:val="00FA389F"/>
    <w:rsid w:val="00FA504E"/>
    <w:rsid w:val="00FA5627"/>
    <w:rsid w:val="00FA57F0"/>
    <w:rsid w:val="00FA6861"/>
    <w:rsid w:val="00FA6BD4"/>
    <w:rsid w:val="00FA6EB1"/>
    <w:rsid w:val="00FA757D"/>
    <w:rsid w:val="00FB03EE"/>
    <w:rsid w:val="00FB06E6"/>
    <w:rsid w:val="00FB102F"/>
    <w:rsid w:val="00FB14C0"/>
    <w:rsid w:val="00FB2AEB"/>
    <w:rsid w:val="00FB2E0D"/>
    <w:rsid w:val="00FB3C66"/>
    <w:rsid w:val="00FB40C9"/>
    <w:rsid w:val="00FB457A"/>
    <w:rsid w:val="00FB58A9"/>
    <w:rsid w:val="00FB5A4C"/>
    <w:rsid w:val="00FB5D46"/>
    <w:rsid w:val="00FB5FCB"/>
    <w:rsid w:val="00FB72A6"/>
    <w:rsid w:val="00FC0405"/>
    <w:rsid w:val="00FC13F5"/>
    <w:rsid w:val="00FC2BC6"/>
    <w:rsid w:val="00FC3427"/>
    <w:rsid w:val="00FC4EF9"/>
    <w:rsid w:val="00FC50A3"/>
    <w:rsid w:val="00FC5E32"/>
    <w:rsid w:val="00FC6666"/>
    <w:rsid w:val="00FC7E2D"/>
    <w:rsid w:val="00FD0125"/>
    <w:rsid w:val="00FD0575"/>
    <w:rsid w:val="00FD18B8"/>
    <w:rsid w:val="00FD21BB"/>
    <w:rsid w:val="00FD2F55"/>
    <w:rsid w:val="00FD3576"/>
    <w:rsid w:val="00FD3BC3"/>
    <w:rsid w:val="00FD42FE"/>
    <w:rsid w:val="00FD480A"/>
    <w:rsid w:val="00FD5063"/>
    <w:rsid w:val="00FD5C96"/>
    <w:rsid w:val="00FD5D69"/>
    <w:rsid w:val="00FD6750"/>
    <w:rsid w:val="00FD6BA7"/>
    <w:rsid w:val="00FE18E4"/>
    <w:rsid w:val="00FE1A12"/>
    <w:rsid w:val="00FE3BCE"/>
    <w:rsid w:val="00FE3E8C"/>
    <w:rsid w:val="00FE4535"/>
    <w:rsid w:val="00FE73C3"/>
    <w:rsid w:val="00FE7496"/>
    <w:rsid w:val="00FF09C6"/>
    <w:rsid w:val="00FF1686"/>
    <w:rsid w:val="00FF1BEA"/>
    <w:rsid w:val="00FF232B"/>
    <w:rsid w:val="00FF3718"/>
    <w:rsid w:val="00FF38FF"/>
    <w:rsid w:val="00FF39C3"/>
    <w:rsid w:val="00FF5B53"/>
    <w:rsid w:val="00FF7181"/>
    <w:rsid w:val="00FF724C"/>
    <w:rsid w:val="00FF73AE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13B5400-CC66-4633-A9A0-E6E5AF875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D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verflowPunct w:val="0"/>
      <w:autoSpaceDE w:val="0"/>
      <w:spacing w:before="240" w:after="60"/>
      <w:textAlignment w:val="baseline"/>
      <w:outlineLvl w:val="0"/>
    </w:pPr>
    <w:rPr>
      <w:rFonts w:ascii="Arial" w:hAnsi="Arial" w:cs="Arial"/>
      <w:b/>
      <w:kern w:val="1"/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verflowPunct w:val="0"/>
      <w:autoSpaceDE w:val="0"/>
      <w:spacing w:before="240" w:after="60"/>
      <w:textAlignment w:val="baseline"/>
      <w:outlineLvl w:val="1"/>
    </w:pPr>
    <w:rPr>
      <w:rFonts w:ascii="Arial" w:hAnsi="Arial" w:cs="Arial"/>
      <w:b/>
      <w:i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verflowPunct w:val="0"/>
      <w:autoSpaceDE w:val="0"/>
      <w:spacing w:before="240" w:after="60"/>
      <w:textAlignment w:val="baseline"/>
      <w:outlineLvl w:val="2"/>
    </w:pPr>
    <w:rPr>
      <w:rFonts w:ascii="Arial" w:hAnsi="Arial" w:cs="Arial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verflowPunct w:val="0"/>
      <w:autoSpaceDE w:val="0"/>
      <w:spacing w:before="240" w:after="60"/>
      <w:textAlignment w:val="baseline"/>
      <w:outlineLvl w:val="3"/>
    </w:pPr>
    <w:rPr>
      <w:rFonts w:ascii="Arial" w:hAnsi="Arial" w:cs="Arial"/>
      <w:b/>
      <w:szCs w:val="20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overflowPunct w:val="0"/>
      <w:autoSpaceDE w:val="0"/>
      <w:spacing w:before="240" w:after="60"/>
      <w:textAlignment w:val="baseline"/>
      <w:outlineLvl w:val="4"/>
    </w:pPr>
    <w:rPr>
      <w:rFonts w:ascii="Arial" w:hAnsi="Arial" w:cs="Arial"/>
      <w:sz w:val="22"/>
      <w:szCs w:val="2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overflowPunct w:val="0"/>
      <w:autoSpaceDE w:val="0"/>
      <w:spacing w:before="240" w:after="60"/>
      <w:textAlignment w:val="baseline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overflowPunct w:val="0"/>
      <w:autoSpaceDE w:val="0"/>
      <w:spacing w:before="240" w:after="60"/>
      <w:textAlignment w:val="baseline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overflowPunct w:val="0"/>
      <w:autoSpaceDE w:val="0"/>
      <w:spacing w:before="240" w:after="60"/>
      <w:textAlignment w:val="baseline"/>
      <w:outlineLvl w:val="7"/>
    </w:pPr>
    <w:rPr>
      <w:rFonts w:ascii="Arial" w:hAnsi="Arial" w:cs="Arial"/>
      <w:i/>
      <w:sz w:val="20"/>
      <w:szCs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overflowPunct w:val="0"/>
      <w:autoSpaceDE w:val="0"/>
      <w:spacing w:before="240" w:after="60"/>
      <w:textAlignment w:val="baseline"/>
      <w:outlineLvl w:val="8"/>
    </w:pPr>
    <w:rPr>
      <w:rFonts w:ascii="Arial" w:hAnsi="Arial" w:cs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hint="defaul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21">
    <w:name w:val="Основний текст 21"/>
    <w:basedOn w:val="a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22">
    <w:name w:val="Основной текст с отступом 22"/>
    <w:basedOn w:val="a"/>
    <w:pPr>
      <w:shd w:val="clear" w:color="auto" w:fill="FFFFFF"/>
      <w:tabs>
        <w:tab w:val="left" w:pos="-284"/>
      </w:tabs>
      <w:overflowPunct w:val="0"/>
      <w:autoSpaceDE w:val="0"/>
      <w:ind w:right="1" w:firstLine="709"/>
      <w:jc w:val="both"/>
      <w:textAlignment w:val="baseline"/>
    </w:pPr>
  </w:style>
  <w:style w:type="paragraph" w:styleId="a7">
    <w:name w:val="Body Text Indent"/>
    <w:basedOn w:val="a"/>
    <w:pPr>
      <w:ind w:firstLine="900"/>
      <w:jc w:val="both"/>
    </w:pPr>
  </w:style>
  <w:style w:type="paragraph" w:customStyle="1" w:styleId="31">
    <w:name w:val="Основной текст с отступом 31"/>
    <w:basedOn w:val="a"/>
    <w:pPr>
      <w:ind w:firstLine="720"/>
      <w:jc w:val="both"/>
    </w:p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8">
    <w:name w:val="Normal (Web)"/>
    <w:basedOn w:val="a"/>
    <w:uiPriority w:val="99"/>
    <w:pPr>
      <w:spacing w:before="280" w:after="280"/>
    </w:pPr>
    <w:rPr>
      <w:lang w:val="ru-RU"/>
    </w:rPr>
  </w:style>
  <w:style w:type="paragraph" w:customStyle="1" w:styleId="210">
    <w:name w:val="Основной текст 21"/>
    <w:basedOn w:val="a"/>
    <w:pPr>
      <w:jc w:val="center"/>
    </w:p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1">
    <w:name w:val="Основной текст с отступом 21"/>
    <w:basedOn w:val="a"/>
    <w:pPr>
      <w:shd w:val="clear" w:color="auto" w:fill="FFFFFF"/>
      <w:tabs>
        <w:tab w:val="left" w:pos="-284"/>
      </w:tabs>
      <w:overflowPunct w:val="0"/>
      <w:autoSpaceDE w:val="0"/>
      <w:ind w:right="1" w:firstLine="709"/>
      <w:jc w:val="both"/>
      <w:textAlignment w:val="baseline"/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Balloon Text"/>
    <w:basedOn w:val="a"/>
    <w:link w:val="af"/>
    <w:rsid w:val="00530C95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link w:val="ae"/>
    <w:rsid w:val="00530C95"/>
    <w:rPr>
      <w:rFonts w:ascii="Segoe UI" w:hAnsi="Segoe UI" w:cs="Segoe UI"/>
      <w:sz w:val="18"/>
      <w:szCs w:val="18"/>
      <w:lang w:val="uk-UA" w:eastAsia="ar-SA"/>
    </w:rPr>
  </w:style>
  <w:style w:type="character" w:customStyle="1" w:styleId="aa">
    <w:name w:val="Верхній колонтитул Знак"/>
    <w:link w:val="a9"/>
    <w:uiPriority w:val="99"/>
    <w:rsid w:val="00860CCE"/>
    <w:rPr>
      <w:sz w:val="24"/>
      <w:szCs w:val="24"/>
      <w:lang w:eastAsia="ar-SA"/>
    </w:rPr>
  </w:style>
  <w:style w:type="paragraph" w:customStyle="1" w:styleId="af0">
    <w:name w:val="Знак"/>
    <w:basedOn w:val="a"/>
    <w:rsid w:val="0048143D"/>
    <w:pPr>
      <w:suppressAutoHyphens w:val="0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04A43-AEA4-45BD-B87B-6E8FDA7C6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4905</Words>
  <Characters>2796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 </vt:lpstr>
    </vt:vector>
  </TitlesOfParts>
  <Company>зем</Company>
  <LinksUpToDate>false</LinksUpToDate>
  <CharactersWithSpaces>7686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S_Sergey</dc:creator>
  <cp:keywords/>
  <cp:lastModifiedBy>Бульба Вікторія Миколаївна</cp:lastModifiedBy>
  <cp:revision>4</cp:revision>
  <cp:lastPrinted>2025-02-19T13:51:00Z</cp:lastPrinted>
  <dcterms:created xsi:type="dcterms:W3CDTF">2025-06-05T12:05:00Z</dcterms:created>
  <dcterms:modified xsi:type="dcterms:W3CDTF">2025-06-06T10:33:00Z</dcterms:modified>
</cp:coreProperties>
</file>