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DC48EC" w:rsidRDefault="008C745E" w:rsidP="00AB618E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C745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 вн</w:t>
            </w:r>
            <w:r w:rsidR="00AB618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есення на розгляд сесії міської </w:t>
            </w:r>
            <w:r w:rsidRPr="008C745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ради пропозиції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E560B3" w:rsidRPr="00DC48E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</w:t>
            </w:r>
            <w:r w:rsidR="002866A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створення місцевої автоматизованої системи централізованого оповіщення Хмельницької міської територіальної громади</w:t>
            </w:r>
          </w:p>
        </w:tc>
      </w:tr>
    </w:tbl>
    <w:p w:rsidR="002F3392" w:rsidRDefault="002F339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0C32" w:rsidRDefault="003F0C3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5F13" w:rsidRPr="008E5F13" w:rsidRDefault="00C93BE4" w:rsidP="008E5F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клопотання </w:t>
      </w:r>
      <w:r w:rsidR="002866A7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управління з питань цивільного захисту населення і охорони праці Хмельницької міської ради</w:t>
      </w:r>
      <w:r w:rsidR="008E5F1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2866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E5F13" w:rsidRPr="008E5F13">
        <w:rPr>
          <w:rFonts w:ascii="Times New Roman" w:eastAsia="Times New Roman" w:hAnsi="Times New Roman" w:cs="Times New Roman"/>
          <w:sz w:val="24"/>
          <w:szCs w:val="20"/>
          <w:lang w:eastAsia="ru-RU"/>
        </w:rPr>
        <w:t>керуючись Законом України «Про місцеве самоврядування в Україні»</w:t>
      </w:r>
      <w:r w:rsidR="008E5F13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8E5F13" w:rsidRPr="008E5F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Кодексом цивільного захисту України,</w:t>
      </w:r>
      <w:r w:rsidR="008E5F13" w:rsidRPr="008E5F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5F13" w:rsidRPr="008E5F1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постановою Кабінету Міністрів України від 27 вересня 2017 року №733 «</w:t>
      </w:r>
      <w:r w:rsidR="008E5F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 затвердження </w:t>
      </w:r>
      <w:r w:rsidR="008E5F13" w:rsidRPr="008E5F1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Положення про організацію оповіщення про загрозу виникнення або виникнення надзвичайних ситуацій та організації зв’язку у сфері цивільного захисту», виконавчий комітет міської ради</w:t>
      </w:r>
    </w:p>
    <w:p w:rsidR="00E560B3" w:rsidRPr="00DC48EC" w:rsidRDefault="00E560B3" w:rsidP="00AB61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3DC1" w:rsidRPr="00AA5FB9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14C35" w:rsidRDefault="00714C35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4B7EAA" w:rsidRDefault="008C745E" w:rsidP="00AB618E">
      <w:pPr>
        <w:numPr>
          <w:ilvl w:val="0"/>
          <w:numId w:val="5"/>
        </w:numPr>
        <w:tabs>
          <w:tab w:val="clear" w:pos="1211"/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proofErr w:type="spellStart"/>
      <w:r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C642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розгляд сесії міської ради пропозицію про </w:t>
      </w:r>
      <w:r w:rsidR="00AB618E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 місцевої автоматизованої системи централізованого оповіщення Хмельницької міської територіальної громади.</w:t>
      </w:r>
    </w:p>
    <w:p w:rsidR="003D5D00" w:rsidRDefault="003D5D00" w:rsidP="003D5D0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3D5D0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правлінн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</w:t>
      </w:r>
      <w:r w:rsidRPr="003D5D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питань цивільного захисту населення і охорони праці</w:t>
      </w:r>
      <w:r w:rsidRPr="003D5D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D5D00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організувати розробку Технічного завдання на створення</w:t>
      </w:r>
      <w:r w:rsidRPr="003D5D00">
        <w:t xml:space="preserve"> </w:t>
      </w:r>
      <w:r w:rsidRPr="003D5D00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місцевої автоматизованої системи централізованого оповіщення Хмельницької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його погодження з </w:t>
      </w:r>
      <w:r w:rsidRPr="003D5D00">
        <w:rPr>
          <w:rFonts w:ascii="Times New Roman" w:eastAsia="Times New Roman" w:hAnsi="Times New Roman" w:cs="Times New Roman"/>
          <w:sz w:val="24"/>
          <w:szCs w:val="24"/>
          <w:lang w:eastAsia="uk-UA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ом</w:t>
      </w:r>
      <w:r w:rsidRPr="003D5D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питань оборонної роботи та цивільного захисту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обласної військової адміністрації</w:t>
      </w:r>
      <w:r w:rsidR="00A77D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Головним управлінням ДСНС України у Хмельницькій області.</w:t>
      </w:r>
    </w:p>
    <w:p w:rsidR="00EE5024" w:rsidRPr="00796543" w:rsidRDefault="00796543" w:rsidP="00796543">
      <w:pPr>
        <w:numPr>
          <w:ilvl w:val="0"/>
          <w:numId w:val="5"/>
        </w:numPr>
        <w:tabs>
          <w:tab w:val="clear" w:pos="1211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654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рішення покласти на заступника міського голови - директора департаменту інфраструктури міста  В. Новачка.</w:t>
      </w:r>
    </w:p>
    <w:p w:rsidR="00EE5024" w:rsidRDefault="00EE5024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A724B" w:rsidRDefault="008A724B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96543" w:rsidRDefault="00796543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96543" w:rsidRDefault="00796543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392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</w:t>
      </w:r>
      <w:r w:rsidR="001031AB">
        <w:rPr>
          <w:rFonts w:ascii="Times New Roman" w:eastAsia="Times New Roman" w:hAnsi="Times New Roman" w:cs="Times New Roman"/>
          <w:sz w:val="24"/>
          <w:szCs w:val="20"/>
          <w:lang w:eastAsia="ar-SA"/>
        </w:rPr>
        <w:t>лександр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</w:t>
      </w:r>
    </w:p>
    <w:p w:rsidR="006008E1" w:rsidRDefault="006008E1" w:rsidP="00C27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08E1" w:rsidRDefault="006008E1" w:rsidP="00C27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11183" w:rsidRDefault="00311183" w:rsidP="00C27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_GoBack"/>
      <w:bookmarkEnd w:id="0"/>
    </w:p>
    <w:sectPr w:rsidR="00311183" w:rsidSect="00471C8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1786"/>
    <w:rsid w:val="00012F95"/>
    <w:rsid w:val="00015688"/>
    <w:rsid w:val="0003586E"/>
    <w:rsid w:val="000379B7"/>
    <w:rsid w:val="00060038"/>
    <w:rsid w:val="00061A45"/>
    <w:rsid w:val="0006278D"/>
    <w:rsid w:val="00067A00"/>
    <w:rsid w:val="0007038D"/>
    <w:rsid w:val="00076DD3"/>
    <w:rsid w:val="00081B9C"/>
    <w:rsid w:val="000909AF"/>
    <w:rsid w:val="00092B91"/>
    <w:rsid w:val="000A2878"/>
    <w:rsid w:val="000B4096"/>
    <w:rsid w:val="000C6830"/>
    <w:rsid w:val="000E0DE9"/>
    <w:rsid w:val="000E7FE5"/>
    <w:rsid w:val="000F3CAD"/>
    <w:rsid w:val="001031AB"/>
    <w:rsid w:val="00103F13"/>
    <w:rsid w:val="001079A0"/>
    <w:rsid w:val="00116B32"/>
    <w:rsid w:val="001204AA"/>
    <w:rsid w:val="00122362"/>
    <w:rsid w:val="00132C33"/>
    <w:rsid w:val="00153CB1"/>
    <w:rsid w:val="00180A17"/>
    <w:rsid w:val="0018165C"/>
    <w:rsid w:val="001D0CCC"/>
    <w:rsid w:val="001D21A8"/>
    <w:rsid w:val="001F3181"/>
    <w:rsid w:val="001F348C"/>
    <w:rsid w:val="00224BF4"/>
    <w:rsid w:val="00265FAA"/>
    <w:rsid w:val="002866A7"/>
    <w:rsid w:val="00287666"/>
    <w:rsid w:val="002946BD"/>
    <w:rsid w:val="00294E97"/>
    <w:rsid w:val="00297203"/>
    <w:rsid w:val="002E5A19"/>
    <w:rsid w:val="002F3392"/>
    <w:rsid w:val="00306540"/>
    <w:rsid w:val="00310AD5"/>
    <w:rsid w:val="00311183"/>
    <w:rsid w:val="00314BA0"/>
    <w:rsid w:val="003150BA"/>
    <w:rsid w:val="0032306C"/>
    <w:rsid w:val="00341962"/>
    <w:rsid w:val="00346A46"/>
    <w:rsid w:val="0036176D"/>
    <w:rsid w:val="003721B5"/>
    <w:rsid w:val="00396CA2"/>
    <w:rsid w:val="003A2C42"/>
    <w:rsid w:val="003A7F91"/>
    <w:rsid w:val="003D4FB1"/>
    <w:rsid w:val="003D5D00"/>
    <w:rsid w:val="003E3ED6"/>
    <w:rsid w:val="003E42CA"/>
    <w:rsid w:val="003F0C32"/>
    <w:rsid w:val="003F1CA7"/>
    <w:rsid w:val="00404E6D"/>
    <w:rsid w:val="00435085"/>
    <w:rsid w:val="00442A54"/>
    <w:rsid w:val="00451C68"/>
    <w:rsid w:val="0047138D"/>
    <w:rsid w:val="00471C83"/>
    <w:rsid w:val="004747A9"/>
    <w:rsid w:val="004859C3"/>
    <w:rsid w:val="00486E87"/>
    <w:rsid w:val="00487835"/>
    <w:rsid w:val="004933E0"/>
    <w:rsid w:val="00497D1F"/>
    <w:rsid w:val="004A7808"/>
    <w:rsid w:val="004B7EAA"/>
    <w:rsid w:val="004C661D"/>
    <w:rsid w:val="004E251D"/>
    <w:rsid w:val="004F770B"/>
    <w:rsid w:val="00516511"/>
    <w:rsid w:val="005419D3"/>
    <w:rsid w:val="0054689F"/>
    <w:rsid w:val="005607E9"/>
    <w:rsid w:val="0056769D"/>
    <w:rsid w:val="0057582A"/>
    <w:rsid w:val="00577045"/>
    <w:rsid w:val="00577C8D"/>
    <w:rsid w:val="00580FBF"/>
    <w:rsid w:val="00586D60"/>
    <w:rsid w:val="00591814"/>
    <w:rsid w:val="00595E20"/>
    <w:rsid w:val="005A0FE5"/>
    <w:rsid w:val="005C15BB"/>
    <w:rsid w:val="005E0F48"/>
    <w:rsid w:val="006008E1"/>
    <w:rsid w:val="00642D81"/>
    <w:rsid w:val="00650919"/>
    <w:rsid w:val="006679D5"/>
    <w:rsid w:val="00683401"/>
    <w:rsid w:val="00687401"/>
    <w:rsid w:val="006B4FC9"/>
    <w:rsid w:val="006D6C5D"/>
    <w:rsid w:val="00705F19"/>
    <w:rsid w:val="00714C35"/>
    <w:rsid w:val="0071511C"/>
    <w:rsid w:val="00715EB1"/>
    <w:rsid w:val="00773D2B"/>
    <w:rsid w:val="00774494"/>
    <w:rsid w:val="00774844"/>
    <w:rsid w:val="007807F8"/>
    <w:rsid w:val="00790A55"/>
    <w:rsid w:val="007916A6"/>
    <w:rsid w:val="00795CA1"/>
    <w:rsid w:val="00796543"/>
    <w:rsid w:val="00797294"/>
    <w:rsid w:val="007A555F"/>
    <w:rsid w:val="007B4EDD"/>
    <w:rsid w:val="007D2B1D"/>
    <w:rsid w:val="007E1DAD"/>
    <w:rsid w:val="007F1D02"/>
    <w:rsid w:val="00822B97"/>
    <w:rsid w:val="008270D0"/>
    <w:rsid w:val="00843CEF"/>
    <w:rsid w:val="00856E6C"/>
    <w:rsid w:val="00861DA5"/>
    <w:rsid w:val="008633D9"/>
    <w:rsid w:val="00876EFF"/>
    <w:rsid w:val="00892107"/>
    <w:rsid w:val="008A724B"/>
    <w:rsid w:val="008C745E"/>
    <w:rsid w:val="008E47C6"/>
    <w:rsid w:val="008E5F13"/>
    <w:rsid w:val="008F2B75"/>
    <w:rsid w:val="008F378E"/>
    <w:rsid w:val="00901FD6"/>
    <w:rsid w:val="00935177"/>
    <w:rsid w:val="00941900"/>
    <w:rsid w:val="00946935"/>
    <w:rsid w:val="009518F0"/>
    <w:rsid w:val="00960AB7"/>
    <w:rsid w:val="00960F91"/>
    <w:rsid w:val="00962B22"/>
    <w:rsid w:val="0096624B"/>
    <w:rsid w:val="00966F92"/>
    <w:rsid w:val="009745C2"/>
    <w:rsid w:val="009A1030"/>
    <w:rsid w:val="009A21AA"/>
    <w:rsid w:val="009D53AF"/>
    <w:rsid w:val="009E101E"/>
    <w:rsid w:val="009F276D"/>
    <w:rsid w:val="009F3F37"/>
    <w:rsid w:val="009F578F"/>
    <w:rsid w:val="009F6367"/>
    <w:rsid w:val="00A3222B"/>
    <w:rsid w:val="00A379C4"/>
    <w:rsid w:val="00A37CD0"/>
    <w:rsid w:val="00A42100"/>
    <w:rsid w:val="00A457F8"/>
    <w:rsid w:val="00A458B0"/>
    <w:rsid w:val="00A516A4"/>
    <w:rsid w:val="00A649E3"/>
    <w:rsid w:val="00A7628A"/>
    <w:rsid w:val="00A77D03"/>
    <w:rsid w:val="00A77DDE"/>
    <w:rsid w:val="00A819F1"/>
    <w:rsid w:val="00A842B3"/>
    <w:rsid w:val="00A91582"/>
    <w:rsid w:val="00A925C6"/>
    <w:rsid w:val="00AA0884"/>
    <w:rsid w:val="00AA567C"/>
    <w:rsid w:val="00AA5FB9"/>
    <w:rsid w:val="00AB1CCD"/>
    <w:rsid w:val="00AB618E"/>
    <w:rsid w:val="00AC05AE"/>
    <w:rsid w:val="00AD1239"/>
    <w:rsid w:val="00AF17B1"/>
    <w:rsid w:val="00AF19ED"/>
    <w:rsid w:val="00B01822"/>
    <w:rsid w:val="00B03DC1"/>
    <w:rsid w:val="00B10FE5"/>
    <w:rsid w:val="00B25FC0"/>
    <w:rsid w:val="00B261B1"/>
    <w:rsid w:val="00B27AC4"/>
    <w:rsid w:val="00B33003"/>
    <w:rsid w:val="00B34A75"/>
    <w:rsid w:val="00B404C9"/>
    <w:rsid w:val="00B74ADA"/>
    <w:rsid w:val="00B86445"/>
    <w:rsid w:val="00B95770"/>
    <w:rsid w:val="00B96671"/>
    <w:rsid w:val="00BA1FA4"/>
    <w:rsid w:val="00BA4460"/>
    <w:rsid w:val="00BA5F8C"/>
    <w:rsid w:val="00BB556C"/>
    <w:rsid w:val="00BB73EB"/>
    <w:rsid w:val="00BD5748"/>
    <w:rsid w:val="00BE1AA7"/>
    <w:rsid w:val="00BE2EDF"/>
    <w:rsid w:val="00BE73F3"/>
    <w:rsid w:val="00BF6DA2"/>
    <w:rsid w:val="00C165D5"/>
    <w:rsid w:val="00C176E5"/>
    <w:rsid w:val="00C247C3"/>
    <w:rsid w:val="00C25CA6"/>
    <w:rsid w:val="00C2704E"/>
    <w:rsid w:val="00C3025C"/>
    <w:rsid w:val="00C3172A"/>
    <w:rsid w:val="00C41F9F"/>
    <w:rsid w:val="00C52C8D"/>
    <w:rsid w:val="00C53AE6"/>
    <w:rsid w:val="00C642C8"/>
    <w:rsid w:val="00C6543B"/>
    <w:rsid w:val="00C70F41"/>
    <w:rsid w:val="00C738B2"/>
    <w:rsid w:val="00C769A2"/>
    <w:rsid w:val="00C82A49"/>
    <w:rsid w:val="00C83FB5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D04F56"/>
    <w:rsid w:val="00D06A08"/>
    <w:rsid w:val="00D1791B"/>
    <w:rsid w:val="00D2106B"/>
    <w:rsid w:val="00D2656C"/>
    <w:rsid w:val="00D573B0"/>
    <w:rsid w:val="00D60AD5"/>
    <w:rsid w:val="00D81D96"/>
    <w:rsid w:val="00D835BB"/>
    <w:rsid w:val="00D87EEE"/>
    <w:rsid w:val="00DA499D"/>
    <w:rsid w:val="00DB49F8"/>
    <w:rsid w:val="00DB5F80"/>
    <w:rsid w:val="00DC48EC"/>
    <w:rsid w:val="00DD26EE"/>
    <w:rsid w:val="00DD6D3F"/>
    <w:rsid w:val="00DE0A60"/>
    <w:rsid w:val="00DE2E1D"/>
    <w:rsid w:val="00DE5806"/>
    <w:rsid w:val="00DF65D6"/>
    <w:rsid w:val="00DF6639"/>
    <w:rsid w:val="00E02C37"/>
    <w:rsid w:val="00E04767"/>
    <w:rsid w:val="00E32963"/>
    <w:rsid w:val="00E40249"/>
    <w:rsid w:val="00E5193B"/>
    <w:rsid w:val="00E560B3"/>
    <w:rsid w:val="00E6261E"/>
    <w:rsid w:val="00E71A7D"/>
    <w:rsid w:val="00E71C31"/>
    <w:rsid w:val="00E74ADE"/>
    <w:rsid w:val="00E877CE"/>
    <w:rsid w:val="00EA5AF7"/>
    <w:rsid w:val="00ED7562"/>
    <w:rsid w:val="00EE5024"/>
    <w:rsid w:val="00F061B2"/>
    <w:rsid w:val="00F255F3"/>
    <w:rsid w:val="00F347FE"/>
    <w:rsid w:val="00F34833"/>
    <w:rsid w:val="00F34E4E"/>
    <w:rsid w:val="00F541E7"/>
    <w:rsid w:val="00F64346"/>
    <w:rsid w:val="00F6767F"/>
    <w:rsid w:val="00F7640B"/>
    <w:rsid w:val="00F84252"/>
    <w:rsid w:val="00F92342"/>
    <w:rsid w:val="00F94ABC"/>
    <w:rsid w:val="00F97B64"/>
    <w:rsid w:val="00FA1D5F"/>
    <w:rsid w:val="00FA3971"/>
    <w:rsid w:val="00FA6292"/>
    <w:rsid w:val="00FA6D0A"/>
    <w:rsid w:val="00FB1C18"/>
    <w:rsid w:val="00FB663D"/>
    <w:rsid w:val="00FC49C9"/>
    <w:rsid w:val="00FC4F87"/>
    <w:rsid w:val="00FC7DC6"/>
    <w:rsid w:val="00FD6282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6C3F6-9B5A-44AB-A04D-FEE3DB9C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A99A-9C16-4E5C-9D9D-42FEF1CD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32</cp:revision>
  <cp:lastPrinted>2023-10-19T12:30:00Z</cp:lastPrinted>
  <dcterms:created xsi:type="dcterms:W3CDTF">2023-02-21T15:22:00Z</dcterms:created>
  <dcterms:modified xsi:type="dcterms:W3CDTF">2024-08-07T13:28:00Z</dcterms:modified>
</cp:coreProperties>
</file>